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25" w:rsidRDefault="00C35F25" w:rsidP="00C35F25">
      <w:pPr>
        <w:pStyle w:val="Bezodstpw"/>
        <w:jc w:val="right"/>
        <w:rPr>
          <w:rFonts w:ascii="Times New Roman" w:hAnsi="Times New Roman"/>
          <w:i/>
          <w:sz w:val="28"/>
          <w:szCs w:val="28"/>
        </w:rPr>
      </w:pPr>
    </w:p>
    <w:p w:rsidR="00C35F25" w:rsidRPr="00844120" w:rsidRDefault="00C35F25" w:rsidP="00C35F25">
      <w:pPr>
        <w:pStyle w:val="Bezodstpw"/>
        <w:jc w:val="right"/>
        <w:rPr>
          <w:rFonts w:ascii="Times New Roman" w:hAnsi="Times New Roman"/>
          <w:i/>
          <w:sz w:val="28"/>
          <w:szCs w:val="28"/>
        </w:rPr>
      </w:pPr>
      <w:r w:rsidRPr="00844120">
        <w:rPr>
          <w:rFonts w:ascii="Times New Roman" w:hAnsi="Times New Roman"/>
          <w:i/>
          <w:sz w:val="28"/>
          <w:szCs w:val="28"/>
        </w:rPr>
        <w:t>„W wychowaniu chodzi właśnie o to,</w:t>
      </w:r>
    </w:p>
    <w:p w:rsidR="00C35F25" w:rsidRDefault="00C35F25" w:rsidP="00C35F25">
      <w:pPr>
        <w:pStyle w:val="Bezodstpw"/>
        <w:jc w:val="right"/>
        <w:rPr>
          <w:rFonts w:ascii="Times New Roman" w:hAnsi="Times New Roman"/>
          <w:i/>
          <w:sz w:val="28"/>
          <w:szCs w:val="28"/>
        </w:rPr>
      </w:pPr>
      <w:r w:rsidRPr="00844120">
        <w:rPr>
          <w:rFonts w:ascii="Times New Roman" w:hAnsi="Times New Roman"/>
          <w:i/>
          <w:sz w:val="28"/>
          <w:szCs w:val="28"/>
        </w:rPr>
        <w:t xml:space="preserve"> ażeby człowiek stawał się coraz bardziej człowiekiem</w:t>
      </w:r>
    </w:p>
    <w:p w:rsidR="00C35F25" w:rsidRPr="00844120" w:rsidRDefault="00C35F25" w:rsidP="00C35F25">
      <w:pPr>
        <w:pStyle w:val="Bezodstpw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o to, ażeby bardziej był, a nie tylko więcej miał</w:t>
      </w:r>
      <w:r w:rsidRPr="00844120">
        <w:rPr>
          <w:rFonts w:ascii="Times New Roman" w:hAnsi="Times New Roman"/>
          <w:i/>
          <w:sz w:val="28"/>
          <w:szCs w:val="28"/>
        </w:rPr>
        <w:t>”</w:t>
      </w:r>
    </w:p>
    <w:p w:rsidR="00C35F25" w:rsidRPr="00844120" w:rsidRDefault="00C35F25" w:rsidP="00C35F25">
      <w:pPr>
        <w:pStyle w:val="Bezodstpw"/>
        <w:jc w:val="right"/>
        <w:rPr>
          <w:rFonts w:ascii="Times New Roman" w:hAnsi="Times New Roman"/>
          <w:i/>
          <w:sz w:val="28"/>
          <w:szCs w:val="28"/>
        </w:rPr>
      </w:pPr>
      <w:r w:rsidRPr="00844120">
        <w:rPr>
          <w:rFonts w:ascii="Times New Roman" w:hAnsi="Times New Roman"/>
          <w:i/>
          <w:sz w:val="28"/>
          <w:szCs w:val="28"/>
        </w:rPr>
        <w:t>Jan Paweł II</w:t>
      </w:r>
    </w:p>
    <w:p w:rsidR="00C35F25" w:rsidRPr="00926A14" w:rsidRDefault="00C35F25" w:rsidP="00C35F25">
      <w:pPr>
        <w:rPr>
          <w:b/>
          <w:sz w:val="72"/>
          <w:szCs w:val="72"/>
        </w:rPr>
      </w:pPr>
    </w:p>
    <w:p w:rsidR="00C35F25" w:rsidRDefault="00C35F25" w:rsidP="00C35F25">
      <w:pPr>
        <w:jc w:val="center"/>
        <w:rPr>
          <w:b/>
        </w:rPr>
      </w:pPr>
    </w:p>
    <w:p w:rsidR="00C35F25" w:rsidRDefault="00C35F25" w:rsidP="00C35F25">
      <w:pPr>
        <w:jc w:val="center"/>
        <w:rPr>
          <w:b/>
        </w:rPr>
      </w:pPr>
    </w:p>
    <w:p w:rsidR="00C35F25" w:rsidRPr="00844120" w:rsidRDefault="00C35F25" w:rsidP="00C35F25">
      <w:pPr>
        <w:jc w:val="center"/>
        <w:rPr>
          <w:b/>
        </w:rPr>
      </w:pPr>
    </w:p>
    <w:p w:rsidR="00C35F25" w:rsidRPr="00926A14" w:rsidRDefault="00C35F25" w:rsidP="00C35F25">
      <w:pPr>
        <w:jc w:val="center"/>
        <w:rPr>
          <w:b/>
          <w:sz w:val="72"/>
          <w:szCs w:val="72"/>
        </w:rPr>
      </w:pPr>
      <w:r w:rsidRPr="00926A14">
        <w:rPr>
          <w:b/>
          <w:sz w:val="72"/>
          <w:szCs w:val="72"/>
        </w:rPr>
        <w:t>PROGRAM WYCHOWAWCZY</w:t>
      </w:r>
    </w:p>
    <w:p w:rsidR="00C35F25" w:rsidRPr="00926A14" w:rsidRDefault="00C35F25" w:rsidP="00C35F25">
      <w:pPr>
        <w:jc w:val="center"/>
        <w:rPr>
          <w:b/>
          <w:sz w:val="72"/>
          <w:szCs w:val="72"/>
        </w:rPr>
      </w:pPr>
      <w:r w:rsidRPr="00926A14">
        <w:rPr>
          <w:b/>
          <w:sz w:val="72"/>
          <w:szCs w:val="72"/>
        </w:rPr>
        <w:t>SZKOŁY PODSTAWOWEJ</w:t>
      </w:r>
    </w:p>
    <w:p w:rsidR="00C35F25" w:rsidRDefault="00C35F25" w:rsidP="00C35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im. KRÓLOWEJ JADWIGI W SIERCZY</w:t>
      </w:r>
    </w:p>
    <w:p w:rsidR="00C35F25" w:rsidRDefault="00C35F25" w:rsidP="00C35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Opracowany na lata</w:t>
      </w:r>
    </w:p>
    <w:p w:rsidR="00C35F25" w:rsidRDefault="00C35F25" w:rsidP="00C35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2013-2016</w:t>
      </w:r>
    </w:p>
    <w:p w:rsidR="00C35F25" w:rsidRDefault="00C35F25" w:rsidP="00C35F25">
      <w:pPr>
        <w:jc w:val="center"/>
        <w:rPr>
          <w:b/>
          <w:sz w:val="32"/>
          <w:szCs w:val="32"/>
        </w:rPr>
      </w:pPr>
    </w:p>
    <w:p w:rsidR="00C35F25" w:rsidRDefault="00C35F25" w:rsidP="00C35F25">
      <w:pPr>
        <w:jc w:val="center"/>
        <w:rPr>
          <w:b/>
          <w:sz w:val="32"/>
          <w:szCs w:val="32"/>
        </w:rPr>
      </w:pPr>
    </w:p>
    <w:p w:rsidR="00C35F25" w:rsidRDefault="00C35F25" w:rsidP="00C35F25">
      <w:pPr>
        <w:rPr>
          <w:b/>
          <w:sz w:val="32"/>
          <w:szCs w:val="32"/>
        </w:rPr>
      </w:pPr>
    </w:p>
    <w:p w:rsidR="00C35F25" w:rsidRDefault="00C35F25" w:rsidP="00C35F25">
      <w:pPr>
        <w:rPr>
          <w:b/>
          <w:sz w:val="32"/>
          <w:szCs w:val="32"/>
        </w:rPr>
      </w:pPr>
    </w:p>
    <w:p w:rsidR="00C35F25" w:rsidRDefault="00C35F25" w:rsidP="00C35F25"/>
    <w:p w:rsidR="00C35F25" w:rsidRDefault="00C35F25" w:rsidP="00C35F25">
      <w:pPr>
        <w:pStyle w:val="Bezodstpw"/>
      </w:pPr>
    </w:p>
    <w:p w:rsidR="00C35F25" w:rsidRDefault="00C35F25" w:rsidP="00C35F25">
      <w:pPr>
        <w:pStyle w:val="Bezodstpw"/>
        <w:jc w:val="right"/>
        <w:rPr>
          <w:rFonts w:ascii="Times New Roman" w:hAnsi="Times New Roman"/>
          <w:i/>
        </w:rPr>
      </w:pPr>
    </w:p>
    <w:p w:rsidR="00C35F25" w:rsidRPr="00844120" w:rsidRDefault="00C35F25" w:rsidP="00C35F25">
      <w:pPr>
        <w:pStyle w:val="Bezodstpw"/>
        <w:jc w:val="right"/>
        <w:rPr>
          <w:rFonts w:ascii="Times New Roman" w:hAnsi="Times New Roman"/>
          <w:i/>
          <w:sz w:val="28"/>
          <w:szCs w:val="28"/>
        </w:rPr>
      </w:pPr>
    </w:p>
    <w:p w:rsidR="00C35F25" w:rsidRDefault="00C35F25" w:rsidP="00C35F25">
      <w:pPr>
        <w:pStyle w:val="Bezodstpw"/>
        <w:jc w:val="right"/>
        <w:rPr>
          <w:rFonts w:ascii="Times New Roman" w:hAnsi="Times New Roman"/>
          <w:i/>
        </w:rPr>
      </w:pPr>
    </w:p>
    <w:p w:rsidR="00C35F25" w:rsidRDefault="00C35F25" w:rsidP="00C35F25">
      <w:pPr>
        <w:pStyle w:val="Bezodstpw"/>
        <w:jc w:val="right"/>
        <w:rPr>
          <w:rFonts w:ascii="Times New Roman" w:hAnsi="Times New Roman"/>
          <w:i/>
        </w:rPr>
      </w:pPr>
    </w:p>
    <w:p w:rsidR="00C35F25" w:rsidRDefault="00C35F25" w:rsidP="00C35F25">
      <w:pPr>
        <w:pStyle w:val="Bezodstpw"/>
        <w:jc w:val="right"/>
        <w:rPr>
          <w:rFonts w:ascii="Times New Roman" w:hAnsi="Times New Roman"/>
          <w:i/>
        </w:rPr>
      </w:pPr>
    </w:p>
    <w:p w:rsidR="00C35F25" w:rsidRPr="00844120" w:rsidRDefault="00C35F25" w:rsidP="00C35F25">
      <w:pPr>
        <w:pStyle w:val="Bezodstpw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C35F25" w:rsidRPr="00D17794" w:rsidRDefault="00C35F25" w:rsidP="00C35F25">
      <w:pPr>
        <w:spacing w:after="120"/>
        <w:jc w:val="center"/>
        <w:rPr>
          <w:b/>
          <w:sz w:val="24"/>
          <w:szCs w:val="24"/>
        </w:rPr>
      </w:pPr>
    </w:p>
    <w:p w:rsidR="00C35F25" w:rsidRPr="00D17794" w:rsidRDefault="00C35F25" w:rsidP="00C35F25">
      <w:pPr>
        <w:spacing w:after="120"/>
        <w:jc w:val="center"/>
        <w:rPr>
          <w:b/>
          <w:sz w:val="24"/>
          <w:szCs w:val="24"/>
        </w:rPr>
      </w:pPr>
      <w:r w:rsidRPr="00D17794">
        <w:rPr>
          <w:b/>
          <w:sz w:val="24"/>
          <w:szCs w:val="24"/>
        </w:rPr>
        <w:t>Siercza, wrzesień 2013</w:t>
      </w:r>
    </w:p>
    <w:p w:rsidR="00C35F25" w:rsidRPr="00D17794" w:rsidRDefault="00C35F25" w:rsidP="00C35F25">
      <w:pPr>
        <w:spacing w:after="120"/>
        <w:jc w:val="center"/>
        <w:rPr>
          <w:b/>
          <w:sz w:val="24"/>
          <w:szCs w:val="24"/>
        </w:rPr>
      </w:pPr>
      <w:r w:rsidRPr="00D17794">
        <w:rPr>
          <w:b/>
          <w:sz w:val="24"/>
          <w:szCs w:val="24"/>
        </w:rPr>
        <w:t>Wstęp</w:t>
      </w:r>
    </w:p>
    <w:p w:rsidR="00C35F25" w:rsidRPr="00D17794" w:rsidRDefault="00C35F25" w:rsidP="00C35F25">
      <w:pPr>
        <w:spacing w:after="120"/>
        <w:jc w:val="both"/>
        <w:rPr>
          <w:sz w:val="24"/>
          <w:szCs w:val="24"/>
        </w:rPr>
      </w:pPr>
      <w:r w:rsidRPr="00D17794">
        <w:rPr>
          <w:sz w:val="24"/>
          <w:szCs w:val="24"/>
        </w:rPr>
        <w:t>Program Wychowawczy Szkoły opracowany został w oparciu o następujące dokumenty:</w:t>
      </w:r>
    </w:p>
    <w:p w:rsidR="00C35F25" w:rsidRPr="00D17794" w:rsidRDefault="00C35F25" w:rsidP="00C35F25">
      <w:pPr>
        <w:spacing w:after="120"/>
        <w:jc w:val="both"/>
        <w:rPr>
          <w:sz w:val="24"/>
          <w:szCs w:val="24"/>
        </w:rPr>
      </w:pPr>
      <w:r w:rsidRPr="00D17794">
        <w:rPr>
          <w:sz w:val="24"/>
          <w:szCs w:val="24"/>
        </w:rPr>
        <w:t>Konstytucja RP: art. 48, ust.1, art. 53, ust.3 i 4, art. 54, ust.3, art. 70, ust.1, art. 72, ust.1</w:t>
      </w:r>
    </w:p>
    <w:p w:rsidR="00C35F25" w:rsidRPr="00D17794" w:rsidRDefault="00C35F25" w:rsidP="00C35F25">
      <w:pPr>
        <w:spacing w:after="120"/>
        <w:jc w:val="both"/>
        <w:rPr>
          <w:sz w:val="2"/>
          <w:szCs w:val="24"/>
        </w:rPr>
      </w:pPr>
    </w:p>
    <w:p w:rsidR="00C35F25" w:rsidRPr="00DA72CE" w:rsidRDefault="00C35F25" w:rsidP="00C35F25">
      <w:pPr>
        <w:spacing w:after="120"/>
        <w:jc w:val="both"/>
        <w:rPr>
          <w:sz w:val="24"/>
          <w:szCs w:val="24"/>
        </w:rPr>
      </w:pPr>
      <w:r w:rsidRPr="00DA72CE">
        <w:rPr>
          <w:sz w:val="24"/>
          <w:szCs w:val="24"/>
        </w:rPr>
        <w:t>Konkordat:</w:t>
      </w:r>
      <w:r>
        <w:rPr>
          <w:sz w:val="24"/>
          <w:szCs w:val="24"/>
        </w:rPr>
        <w:t xml:space="preserve"> </w:t>
      </w:r>
      <w:r w:rsidRPr="00DA72CE">
        <w:rPr>
          <w:sz w:val="24"/>
          <w:szCs w:val="24"/>
        </w:rPr>
        <w:t>art. 12, p.1</w:t>
      </w:r>
    </w:p>
    <w:p w:rsidR="00C35F25" w:rsidRPr="00D17794" w:rsidRDefault="00C35F25" w:rsidP="00C35F25">
      <w:pPr>
        <w:spacing w:after="120"/>
        <w:jc w:val="both"/>
        <w:rPr>
          <w:sz w:val="24"/>
          <w:szCs w:val="24"/>
        </w:rPr>
      </w:pPr>
      <w:r w:rsidRPr="00D17794">
        <w:rPr>
          <w:sz w:val="24"/>
          <w:szCs w:val="24"/>
        </w:rPr>
        <w:t>Karta Nauczyciela (</w:t>
      </w:r>
      <w:proofErr w:type="spellStart"/>
      <w:r w:rsidRPr="00D17794">
        <w:rPr>
          <w:sz w:val="24"/>
          <w:szCs w:val="24"/>
        </w:rPr>
        <w:t>Dz.U</w:t>
      </w:r>
      <w:proofErr w:type="spellEnd"/>
      <w:r w:rsidRPr="00D17794">
        <w:rPr>
          <w:sz w:val="24"/>
          <w:szCs w:val="24"/>
        </w:rPr>
        <w:t>. z 2006 Nr 97, poz. 674 z późniejszymi zmianami)</w:t>
      </w:r>
    </w:p>
    <w:p w:rsidR="00C35F25" w:rsidRPr="00D17794" w:rsidRDefault="00C35F25" w:rsidP="00C35F25">
      <w:pPr>
        <w:spacing w:after="120"/>
        <w:jc w:val="both"/>
        <w:rPr>
          <w:sz w:val="24"/>
          <w:szCs w:val="24"/>
        </w:rPr>
      </w:pPr>
      <w:r w:rsidRPr="00D17794">
        <w:rPr>
          <w:sz w:val="24"/>
          <w:szCs w:val="24"/>
        </w:rPr>
        <w:t>Powszechna Deklaracja Praw Człowieka uchwalona przez Zgromadzenie Ogólne ONZ z dnia 10.XII.1948 r.</w:t>
      </w:r>
    </w:p>
    <w:p w:rsidR="00C35F25" w:rsidRPr="00D17794" w:rsidRDefault="00C35F25" w:rsidP="00C35F25">
      <w:pPr>
        <w:pStyle w:val="Bezodstpw"/>
        <w:spacing w:after="120"/>
        <w:jc w:val="both"/>
        <w:rPr>
          <w:sz w:val="24"/>
          <w:szCs w:val="24"/>
        </w:rPr>
      </w:pPr>
      <w:r w:rsidRPr="00D17794">
        <w:rPr>
          <w:sz w:val="24"/>
          <w:szCs w:val="24"/>
        </w:rPr>
        <w:t>Ustawa z dnia 7 września 1991r. o systemie oświaty (</w:t>
      </w:r>
      <w:proofErr w:type="spellStart"/>
      <w:r w:rsidRPr="00D17794">
        <w:rPr>
          <w:sz w:val="24"/>
          <w:szCs w:val="24"/>
        </w:rPr>
        <w:t>Dz.U</w:t>
      </w:r>
      <w:proofErr w:type="spellEnd"/>
      <w:r w:rsidRPr="00D17794">
        <w:rPr>
          <w:sz w:val="24"/>
          <w:szCs w:val="24"/>
        </w:rPr>
        <w:t xml:space="preserve">. z 2004r. Nr 256, poz. 2572, późniejszymi zmianami) art. 1, ust.1,2,3,9 i 10, art. 5, ust.7, art. 22, ust.2, </w:t>
      </w:r>
      <w:proofErr w:type="spellStart"/>
      <w:r w:rsidRPr="00D17794">
        <w:rPr>
          <w:sz w:val="24"/>
          <w:szCs w:val="24"/>
        </w:rPr>
        <w:t>pkt</w:t>
      </w:r>
      <w:proofErr w:type="spellEnd"/>
      <w:r w:rsidRPr="00D17794">
        <w:rPr>
          <w:sz w:val="24"/>
          <w:szCs w:val="24"/>
        </w:rPr>
        <w:t xml:space="preserve"> 5, ust.5, art. 33, ust.1 i 3, art. 34 a, ust.4, art. 40, ust.1 i 2 i inne</w:t>
      </w:r>
    </w:p>
    <w:p w:rsidR="00C35F25" w:rsidRPr="00D17794" w:rsidRDefault="00C35F25" w:rsidP="00C35F25">
      <w:pPr>
        <w:jc w:val="both"/>
        <w:rPr>
          <w:sz w:val="24"/>
          <w:szCs w:val="24"/>
        </w:rPr>
      </w:pPr>
      <w:r w:rsidRPr="00D17794">
        <w:rPr>
          <w:sz w:val="24"/>
          <w:szCs w:val="24"/>
        </w:rPr>
        <w:t>Podstawa Programowa</w:t>
      </w:r>
    </w:p>
    <w:p w:rsidR="00C35F25" w:rsidRPr="00D17794" w:rsidRDefault="00C35F25" w:rsidP="00C35F25">
      <w:pPr>
        <w:jc w:val="both"/>
        <w:rPr>
          <w:sz w:val="24"/>
          <w:szCs w:val="24"/>
        </w:rPr>
      </w:pPr>
      <w:r w:rsidRPr="00D17794">
        <w:rPr>
          <w:sz w:val="24"/>
          <w:szCs w:val="24"/>
        </w:rPr>
        <w:t>Statut Szkoły Podstawowej im. Królowej Jadwigi w Sierczy</w:t>
      </w:r>
    </w:p>
    <w:p w:rsidR="00C35F25" w:rsidRPr="00D17794" w:rsidRDefault="00C35F25" w:rsidP="00C35F25">
      <w:pPr>
        <w:jc w:val="both"/>
        <w:rPr>
          <w:sz w:val="24"/>
          <w:szCs w:val="24"/>
        </w:rPr>
      </w:pPr>
      <w:r w:rsidRPr="00D17794">
        <w:rPr>
          <w:sz w:val="24"/>
          <w:szCs w:val="24"/>
        </w:rPr>
        <w:t>Koncepcja Pracy Szkoły Podstawowej im. Królowej Jadwigi w Sierczy</w:t>
      </w:r>
    </w:p>
    <w:p w:rsidR="00C35F25" w:rsidRPr="00DA72CE" w:rsidRDefault="00C35F25" w:rsidP="00C35F25">
      <w:pPr>
        <w:jc w:val="both"/>
        <w:rPr>
          <w:sz w:val="24"/>
          <w:szCs w:val="24"/>
        </w:rPr>
      </w:pPr>
      <w:r w:rsidRPr="00DA72CE">
        <w:rPr>
          <w:sz w:val="24"/>
          <w:szCs w:val="24"/>
        </w:rPr>
        <w:t>Program został opracowany przez Zespół powołany decyzją Dyre</w:t>
      </w:r>
      <w:r>
        <w:rPr>
          <w:sz w:val="24"/>
          <w:szCs w:val="24"/>
        </w:rPr>
        <w:t xml:space="preserve">ktora Szkoły. Zawarte w nim są </w:t>
      </w:r>
      <w:r w:rsidRPr="00DA72CE">
        <w:rPr>
          <w:sz w:val="24"/>
          <w:szCs w:val="24"/>
        </w:rPr>
        <w:t xml:space="preserve">propozycje nauczycieli, rodziców i uczniów oraz wnioski po przeprowadzonej ewaluacji </w:t>
      </w:r>
      <w:r>
        <w:rPr>
          <w:sz w:val="24"/>
          <w:szCs w:val="24"/>
        </w:rPr>
        <w:t>P</w:t>
      </w:r>
      <w:r w:rsidRPr="00DA72CE">
        <w:rPr>
          <w:sz w:val="24"/>
          <w:szCs w:val="24"/>
        </w:rPr>
        <w:t>rogramu (załącznik nr 1).</w:t>
      </w:r>
    </w:p>
    <w:p w:rsidR="00C35F25" w:rsidRPr="00DA72CE" w:rsidRDefault="00C35F25" w:rsidP="00C35F25">
      <w:pPr>
        <w:jc w:val="both"/>
        <w:rPr>
          <w:sz w:val="24"/>
          <w:szCs w:val="24"/>
        </w:rPr>
      </w:pPr>
      <w:r w:rsidRPr="00DA72CE">
        <w:rPr>
          <w:sz w:val="24"/>
          <w:szCs w:val="24"/>
        </w:rPr>
        <w:t>Wierzymy, iż wprowadzenie wypracowanych zasad przyczyni się do stworzenia w naszej szkole atmosfery wzajemnej życzliwości i przyjaźni  połączonej jednocześnie z konsekwencją wymagań.</w:t>
      </w:r>
    </w:p>
    <w:p w:rsidR="00C35F25" w:rsidRPr="00DA72CE" w:rsidRDefault="00C35F25" w:rsidP="00C35F25">
      <w:pPr>
        <w:jc w:val="both"/>
        <w:rPr>
          <w:sz w:val="24"/>
          <w:szCs w:val="24"/>
        </w:rPr>
      </w:pPr>
      <w:r w:rsidRPr="00DA72CE">
        <w:rPr>
          <w:sz w:val="24"/>
          <w:szCs w:val="24"/>
        </w:rPr>
        <w:t>W opracowaniu programu przyjęto następującą konstrukcję układu materiału:</w:t>
      </w:r>
    </w:p>
    <w:p w:rsidR="00C35F25" w:rsidRPr="00DA72CE" w:rsidRDefault="00C35F25" w:rsidP="00C35F2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A72CE">
        <w:rPr>
          <w:sz w:val="24"/>
          <w:szCs w:val="24"/>
        </w:rPr>
        <w:t>Założenia podstawowe</w:t>
      </w:r>
    </w:p>
    <w:p w:rsidR="00C35F25" w:rsidRPr="00DA72CE" w:rsidRDefault="00C35F25" w:rsidP="00C35F2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A72CE">
        <w:rPr>
          <w:sz w:val="24"/>
          <w:szCs w:val="24"/>
        </w:rPr>
        <w:t>Uczestnicy programu</w:t>
      </w:r>
    </w:p>
    <w:p w:rsidR="00C35F25" w:rsidRPr="00DA72CE" w:rsidRDefault="00C35F25" w:rsidP="00C35F2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A72CE">
        <w:rPr>
          <w:sz w:val="24"/>
          <w:szCs w:val="24"/>
        </w:rPr>
        <w:t>Model absolwenta szkoły</w:t>
      </w:r>
    </w:p>
    <w:p w:rsidR="00C35F25" w:rsidRPr="00DA72CE" w:rsidRDefault="00C35F25" w:rsidP="00C35F2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A72CE">
        <w:rPr>
          <w:sz w:val="24"/>
          <w:szCs w:val="24"/>
        </w:rPr>
        <w:t>Cele wychowawcze</w:t>
      </w:r>
    </w:p>
    <w:p w:rsidR="00C35F25" w:rsidRPr="00DA72CE" w:rsidRDefault="00C35F25" w:rsidP="00C35F2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A72CE">
        <w:rPr>
          <w:sz w:val="24"/>
          <w:szCs w:val="24"/>
        </w:rPr>
        <w:t>Metody i sposoby działania</w:t>
      </w:r>
    </w:p>
    <w:p w:rsidR="00C35F25" w:rsidRDefault="00C35F25" w:rsidP="00C35F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A72CE">
        <w:rPr>
          <w:sz w:val="24"/>
          <w:szCs w:val="24"/>
        </w:rPr>
        <w:t xml:space="preserve">Ewaluacja Programu Wychowawczego </w:t>
      </w:r>
    </w:p>
    <w:p w:rsidR="00C35F25" w:rsidRDefault="00C35F25" w:rsidP="00C35F25">
      <w:pPr>
        <w:jc w:val="both"/>
        <w:rPr>
          <w:sz w:val="24"/>
          <w:szCs w:val="24"/>
        </w:rPr>
      </w:pPr>
    </w:p>
    <w:p w:rsidR="00C35F25" w:rsidRDefault="00C35F25" w:rsidP="00C35F25">
      <w:pPr>
        <w:jc w:val="both"/>
        <w:rPr>
          <w:sz w:val="24"/>
          <w:szCs w:val="24"/>
        </w:rPr>
      </w:pPr>
    </w:p>
    <w:p w:rsidR="00C35F25" w:rsidRDefault="00C35F25" w:rsidP="00C35F25">
      <w:pPr>
        <w:jc w:val="both"/>
        <w:rPr>
          <w:sz w:val="24"/>
          <w:szCs w:val="24"/>
        </w:rPr>
      </w:pPr>
    </w:p>
    <w:p w:rsidR="00C35F25" w:rsidRPr="00C35F25" w:rsidRDefault="00C35F25" w:rsidP="00C35F25">
      <w:pPr>
        <w:jc w:val="both"/>
        <w:rPr>
          <w:sz w:val="24"/>
          <w:szCs w:val="24"/>
        </w:rPr>
      </w:pPr>
    </w:p>
    <w:p w:rsidR="00C35F25" w:rsidRPr="00DB2ABC" w:rsidRDefault="00C35F25" w:rsidP="00C35F25">
      <w:pPr>
        <w:pStyle w:val="Bezodstpw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DB2ABC">
        <w:rPr>
          <w:b/>
          <w:sz w:val="32"/>
          <w:szCs w:val="32"/>
        </w:rPr>
        <w:lastRenderedPageBreak/>
        <w:t>ZAŁOŻENIA PODSTAWOWE</w:t>
      </w:r>
    </w:p>
    <w:p w:rsidR="00C35F25" w:rsidRPr="00DA72CE" w:rsidRDefault="00C35F25" w:rsidP="00C35F25">
      <w:pPr>
        <w:pStyle w:val="Default"/>
        <w:spacing w:before="120"/>
        <w:ind w:firstLine="360"/>
        <w:jc w:val="both"/>
        <w:rPr>
          <w:rFonts w:ascii="Calibri" w:hAnsi="Calibri" w:cs="Times New Roman"/>
          <w:szCs w:val="22"/>
        </w:rPr>
      </w:pPr>
      <w:r w:rsidRPr="00DA72CE">
        <w:rPr>
          <w:rFonts w:ascii="Calibri" w:hAnsi="Calibri" w:cs="Times New Roman"/>
          <w:szCs w:val="22"/>
        </w:rPr>
        <w:t>Naszym zadaniem jest wspieranie rodziny w procesie wychowania i nauczania, stwarzając uczniom optymalne warunki do prawidłowego, wszechstronnego rozwoju duchowego i intelektualnego</w:t>
      </w:r>
      <w:r>
        <w:rPr>
          <w:rFonts w:ascii="Calibri" w:hAnsi="Calibri" w:cs="Times New Roman"/>
          <w:szCs w:val="22"/>
        </w:rPr>
        <w:t xml:space="preserve"> oraz fizycznego</w:t>
      </w:r>
      <w:r w:rsidRPr="00DA72CE">
        <w:rPr>
          <w:rFonts w:ascii="Calibri" w:hAnsi="Calibri" w:cs="Times New Roman"/>
          <w:szCs w:val="22"/>
        </w:rPr>
        <w:t xml:space="preserve">. </w:t>
      </w:r>
    </w:p>
    <w:p w:rsidR="00C35F25" w:rsidRPr="00DA72CE" w:rsidRDefault="00C35F25" w:rsidP="00C35F25">
      <w:pPr>
        <w:pStyle w:val="Default"/>
        <w:spacing w:before="120"/>
        <w:ind w:firstLine="360"/>
        <w:jc w:val="both"/>
        <w:rPr>
          <w:rFonts w:ascii="Calibri" w:hAnsi="Calibri" w:cs="Times New Roman"/>
          <w:szCs w:val="22"/>
        </w:rPr>
      </w:pPr>
      <w:r w:rsidRPr="00DA72CE">
        <w:rPr>
          <w:rFonts w:ascii="Calibri" w:hAnsi="Calibri" w:cs="Times New Roman"/>
          <w:szCs w:val="22"/>
        </w:rPr>
        <w:t xml:space="preserve">W naszej szkole dążymy do wychowania ucznia mającego świadomość, że jest członkiem społeczności ludzkiej. Uczymy go kochać, szanować i żyć kulturą i tradycją narodu polskiego. Jednocześnie wychowujemy w szacunku, współpracy i otwartości innych narodów europejskich, ucząc obok polskiego innych języków, kultury, geografii itd. Wychowujemy ucznia świadomego i odpowiedzialnego, posiadającego wiedzę i umiejętności konieczne do przyszłego funkcjonowania we współczesnym świecie, troszczącego się o środowisko przyrodnicze, w którym żyje. </w:t>
      </w:r>
    </w:p>
    <w:p w:rsidR="00C35F25" w:rsidRPr="00DA72CE" w:rsidRDefault="00C35F25" w:rsidP="00C35F25">
      <w:pPr>
        <w:pStyle w:val="Default"/>
        <w:jc w:val="both"/>
        <w:rPr>
          <w:rFonts w:ascii="Calibri" w:hAnsi="Calibri" w:cs="Times New Roman"/>
          <w:szCs w:val="22"/>
        </w:rPr>
      </w:pPr>
    </w:p>
    <w:p w:rsidR="00C35F25" w:rsidRPr="00DA72CE" w:rsidRDefault="00C35F25" w:rsidP="00C35F25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Cs w:val="22"/>
        </w:rPr>
      </w:pPr>
      <w:r w:rsidRPr="00DA72CE">
        <w:rPr>
          <w:rFonts w:ascii="Calibri" w:hAnsi="Calibri" w:cs="Times New Roman"/>
          <w:szCs w:val="22"/>
        </w:rPr>
        <w:t xml:space="preserve">Szkoła stwarza uczniom bezpieczne i optymalne warunki do rozwoju postaw ważnych dla obywatela Europy. </w:t>
      </w:r>
    </w:p>
    <w:p w:rsidR="00C35F25" w:rsidRPr="00DA72CE" w:rsidRDefault="00C35F25" w:rsidP="00C35F25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Cs w:val="22"/>
        </w:rPr>
      </w:pPr>
      <w:r w:rsidRPr="00DA72CE">
        <w:rPr>
          <w:rFonts w:ascii="Calibri" w:hAnsi="Calibri" w:cs="Times New Roman"/>
          <w:szCs w:val="22"/>
        </w:rPr>
        <w:t xml:space="preserve">Szkoła znana jest w środowisku jako placówka oferująca usługi edukacyjne na wysokim poziomie jakości. </w:t>
      </w:r>
    </w:p>
    <w:p w:rsidR="00C35F25" w:rsidRPr="00DA72CE" w:rsidRDefault="00C35F25" w:rsidP="00C35F25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Cs w:val="22"/>
        </w:rPr>
      </w:pPr>
      <w:r w:rsidRPr="00DA72CE">
        <w:rPr>
          <w:rFonts w:ascii="Calibri" w:hAnsi="Calibri" w:cs="Times New Roman"/>
          <w:szCs w:val="22"/>
        </w:rPr>
        <w:t xml:space="preserve">Kadrę szkoły tworzy zespół nauczycieli nastawionych innowacyjnie, którzy chętnie się dokształcają i doskonalą. </w:t>
      </w:r>
    </w:p>
    <w:p w:rsidR="00C35F25" w:rsidRDefault="00C35F25" w:rsidP="00C35F25">
      <w:pPr>
        <w:pStyle w:val="Default"/>
        <w:numPr>
          <w:ilvl w:val="0"/>
          <w:numId w:val="9"/>
        </w:numPr>
        <w:spacing w:after="120"/>
        <w:jc w:val="both"/>
        <w:rPr>
          <w:rFonts w:ascii="Calibri" w:hAnsi="Calibri" w:cs="Times New Roman"/>
          <w:szCs w:val="22"/>
        </w:rPr>
      </w:pPr>
      <w:r w:rsidRPr="00DA72CE">
        <w:rPr>
          <w:rFonts w:ascii="Calibri" w:hAnsi="Calibri" w:cs="Times New Roman"/>
          <w:szCs w:val="22"/>
        </w:rPr>
        <w:t xml:space="preserve">Szkoła jest otwarta na środowisko i współpracę ze strukturami samorządowymi </w:t>
      </w:r>
      <w:r>
        <w:rPr>
          <w:rFonts w:ascii="Calibri" w:hAnsi="Calibri" w:cs="Times New Roman"/>
          <w:szCs w:val="22"/>
        </w:rPr>
        <w:br/>
      </w:r>
      <w:r w:rsidRPr="00DA72CE">
        <w:rPr>
          <w:rFonts w:ascii="Calibri" w:hAnsi="Calibri" w:cs="Times New Roman"/>
          <w:szCs w:val="22"/>
        </w:rPr>
        <w:t xml:space="preserve">i innymi organizacjami działającymi na rzecz edukacji i pomocy społecznej. </w:t>
      </w:r>
    </w:p>
    <w:p w:rsidR="00C35F25" w:rsidRPr="00C22DA5" w:rsidRDefault="00C35F25" w:rsidP="00C35F25">
      <w:pPr>
        <w:pStyle w:val="Default"/>
        <w:spacing w:after="120"/>
        <w:ind w:left="720"/>
        <w:jc w:val="both"/>
        <w:rPr>
          <w:rFonts w:ascii="Calibri" w:hAnsi="Calibri" w:cs="Times New Roman"/>
          <w:sz w:val="8"/>
          <w:szCs w:val="22"/>
        </w:rPr>
      </w:pPr>
    </w:p>
    <w:p w:rsidR="00C35F25" w:rsidRDefault="00C35F25" w:rsidP="00C35F25">
      <w:pPr>
        <w:spacing w:after="120"/>
        <w:jc w:val="both"/>
        <w:rPr>
          <w:sz w:val="24"/>
        </w:rPr>
      </w:pPr>
      <w:r w:rsidRPr="00DA72CE">
        <w:rPr>
          <w:sz w:val="24"/>
        </w:rPr>
        <w:tab/>
        <w:t>W naszych działaniach wychowawczych chcemy położyć jeszcze większy nacisk na profilaktykę  integralną.</w:t>
      </w:r>
      <w:r>
        <w:rPr>
          <w:sz w:val="24"/>
        </w:rPr>
        <w:t xml:space="preserve"> Przychylając się do stanowiska</w:t>
      </w:r>
      <w:r w:rsidRPr="00DA72CE">
        <w:rPr>
          <w:sz w:val="24"/>
        </w:rPr>
        <w:t xml:space="preserve"> ks. dr Marka Drzewieckiego dotyczącego koncepcji profilaktyki integralnej, pragniemy sprawić, by nasi uczniowie rozwijali się równomiernie we wszystkich strefach funkcjonowania człowieka: fizycznej, intelektualnej, emocjonalnej, społecznej i duchowej. Między innymi w ten sposób chcemy uchronić naszych wychowanków od przedwczesnej inicjacji zachowań ryzykownych. Skuteczność koncepcji profilaktyki integralnej zakłada jej znajomość przez dorosłych czyli wszystkich pracowników szkoły oraz rodziców i osób znaczących dla dzieci, istotna w naszych działaniach będzie integracja środowiska lokalnego wokół wspólnego celu – całościowego wychowania człowieka. </w:t>
      </w:r>
    </w:p>
    <w:p w:rsidR="00C35F25" w:rsidRPr="007364C7" w:rsidRDefault="00C35F25" w:rsidP="00C35F25">
      <w:pPr>
        <w:pStyle w:val="NormalnyWeb"/>
        <w:numPr>
          <w:ilvl w:val="0"/>
          <w:numId w:val="4"/>
        </w:numPr>
        <w:spacing w:before="0" w:after="0"/>
        <w:rPr>
          <w:rFonts w:ascii="Calibri" w:hAnsi="Calibri"/>
          <w:b/>
          <w:sz w:val="32"/>
          <w:szCs w:val="32"/>
        </w:rPr>
      </w:pPr>
      <w:r w:rsidRPr="007364C7">
        <w:rPr>
          <w:rFonts w:ascii="Calibri" w:hAnsi="Calibri"/>
          <w:b/>
          <w:bCs/>
          <w:sz w:val="32"/>
          <w:szCs w:val="32"/>
        </w:rPr>
        <w:t>UCZESTNICY PROGRAMU</w:t>
      </w:r>
    </w:p>
    <w:p w:rsidR="00C35F25" w:rsidRPr="00DA72CE" w:rsidRDefault="00C35F25" w:rsidP="00C35F25">
      <w:pPr>
        <w:pStyle w:val="Bezodstpw"/>
        <w:numPr>
          <w:ilvl w:val="0"/>
          <w:numId w:val="8"/>
        </w:numPr>
        <w:rPr>
          <w:sz w:val="24"/>
        </w:rPr>
      </w:pPr>
      <w:r w:rsidRPr="00DA72CE">
        <w:rPr>
          <w:sz w:val="24"/>
        </w:rPr>
        <w:t>Uczniowie</w:t>
      </w:r>
    </w:p>
    <w:p w:rsidR="00C35F25" w:rsidRPr="00DA72CE" w:rsidRDefault="00C35F25" w:rsidP="00C35F25">
      <w:pPr>
        <w:pStyle w:val="Bezodstpw"/>
        <w:numPr>
          <w:ilvl w:val="0"/>
          <w:numId w:val="8"/>
        </w:numPr>
        <w:rPr>
          <w:sz w:val="24"/>
        </w:rPr>
      </w:pPr>
      <w:r w:rsidRPr="00DA72CE">
        <w:rPr>
          <w:sz w:val="24"/>
        </w:rPr>
        <w:t>Nauczyciele wszystkich przedmiotów i wychowawcy</w:t>
      </w:r>
    </w:p>
    <w:p w:rsidR="00C35F25" w:rsidRPr="00DA72CE" w:rsidRDefault="00C35F25" w:rsidP="00C35F25">
      <w:pPr>
        <w:pStyle w:val="Bezodstpw"/>
        <w:numPr>
          <w:ilvl w:val="0"/>
          <w:numId w:val="8"/>
        </w:numPr>
        <w:rPr>
          <w:sz w:val="24"/>
        </w:rPr>
      </w:pPr>
      <w:r w:rsidRPr="00DA72CE">
        <w:rPr>
          <w:sz w:val="24"/>
        </w:rPr>
        <w:t>Rodzice</w:t>
      </w:r>
    </w:p>
    <w:p w:rsidR="00C35F25" w:rsidRPr="00DA72CE" w:rsidRDefault="00C35F25" w:rsidP="00C35F25">
      <w:pPr>
        <w:pStyle w:val="Bezodstpw"/>
        <w:numPr>
          <w:ilvl w:val="0"/>
          <w:numId w:val="8"/>
        </w:numPr>
        <w:rPr>
          <w:sz w:val="24"/>
        </w:rPr>
      </w:pPr>
      <w:r w:rsidRPr="00DA72CE">
        <w:rPr>
          <w:sz w:val="24"/>
        </w:rPr>
        <w:t>Pracownicy szkoły</w:t>
      </w:r>
    </w:p>
    <w:p w:rsidR="00C35F25" w:rsidRPr="00C22DA5" w:rsidRDefault="00C35F25" w:rsidP="00C35F25">
      <w:pPr>
        <w:spacing w:after="0"/>
        <w:rPr>
          <w:sz w:val="14"/>
        </w:rPr>
      </w:pPr>
    </w:p>
    <w:p w:rsidR="00C35F25" w:rsidRDefault="00C35F25" w:rsidP="00C35F25">
      <w:pPr>
        <w:pStyle w:val="NormalnyWeb"/>
        <w:numPr>
          <w:ilvl w:val="0"/>
          <w:numId w:val="4"/>
        </w:numPr>
        <w:spacing w:before="0" w:after="0"/>
        <w:rPr>
          <w:rFonts w:ascii="Calibri" w:hAnsi="Calibri"/>
          <w:b/>
          <w:sz w:val="32"/>
          <w:szCs w:val="32"/>
        </w:rPr>
      </w:pPr>
      <w:r w:rsidRPr="00DB2ABC">
        <w:rPr>
          <w:rFonts w:ascii="Calibri" w:hAnsi="Calibri"/>
          <w:b/>
          <w:bCs/>
          <w:sz w:val="32"/>
          <w:szCs w:val="32"/>
        </w:rPr>
        <w:t>MODEL ABSOLWENTA SZKOŁY PODSTAWOWEJ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br/>
        <w:t>im</w:t>
      </w:r>
      <w:r w:rsidRPr="00DB2ABC">
        <w:rPr>
          <w:rFonts w:ascii="Calibri" w:hAnsi="Calibri"/>
          <w:b/>
          <w:bCs/>
          <w:sz w:val="32"/>
          <w:szCs w:val="32"/>
        </w:rPr>
        <w:t xml:space="preserve">. KRÓLOWEJ </w:t>
      </w:r>
      <w:r w:rsidRPr="00DB2ABC">
        <w:rPr>
          <w:rFonts w:ascii="Calibri" w:hAnsi="Calibri"/>
          <w:b/>
          <w:sz w:val="32"/>
          <w:szCs w:val="32"/>
        </w:rPr>
        <w:t>JADWIGI</w:t>
      </w:r>
    </w:p>
    <w:p w:rsidR="00C35F25" w:rsidRPr="00C22DA5" w:rsidRDefault="00C35F25" w:rsidP="00C35F25">
      <w:pPr>
        <w:pStyle w:val="NormalnyWeb"/>
        <w:spacing w:before="0" w:after="0"/>
        <w:ind w:left="1080"/>
        <w:rPr>
          <w:rFonts w:ascii="Calibri" w:hAnsi="Calibri"/>
          <w:b/>
          <w:sz w:val="14"/>
          <w:szCs w:val="32"/>
        </w:rPr>
      </w:pPr>
    </w:p>
    <w:p w:rsidR="00C35F25" w:rsidRPr="00DA72CE" w:rsidRDefault="00C35F25" w:rsidP="00C35F25">
      <w:pPr>
        <w:pStyle w:val="Podtytu"/>
        <w:spacing w:after="120"/>
        <w:jc w:val="both"/>
        <w:rPr>
          <w:rFonts w:ascii="Calibri" w:hAnsi="Calibri"/>
          <w:b/>
          <w:sz w:val="26"/>
          <w:szCs w:val="26"/>
        </w:rPr>
      </w:pPr>
      <w:r w:rsidRPr="00DA72CE">
        <w:rPr>
          <w:rFonts w:ascii="Calibri" w:hAnsi="Calibri"/>
          <w:b/>
          <w:sz w:val="26"/>
          <w:szCs w:val="26"/>
        </w:rPr>
        <w:t>Jest Polakiem umiejącym żyć i poruszać się w otaczającym Go świecie</w:t>
      </w:r>
    </w:p>
    <w:p w:rsidR="00C35F25" w:rsidRPr="00DA72CE" w:rsidRDefault="00C35F25" w:rsidP="00C35F25">
      <w:pPr>
        <w:pStyle w:val="Tekstpodstawowy"/>
        <w:jc w:val="both"/>
        <w:rPr>
          <w:rFonts w:ascii="Calibri" w:hAnsi="Calibri"/>
          <w:szCs w:val="22"/>
        </w:rPr>
      </w:pPr>
      <w:r w:rsidRPr="00DA72CE">
        <w:rPr>
          <w:rFonts w:ascii="Calibri" w:hAnsi="Calibri"/>
          <w:szCs w:val="22"/>
        </w:rPr>
        <w:t xml:space="preserve">Konsekwencją całego procesu oddziaływań szkoły w stosunku do dziecka jest zbiór pożądanych cech, które powinien posiadać </w:t>
      </w:r>
      <w:r w:rsidRPr="003703AA">
        <w:rPr>
          <w:rFonts w:ascii="Calibri" w:hAnsi="Calibri"/>
          <w:szCs w:val="22"/>
        </w:rPr>
        <w:t>absolwent.</w:t>
      </w:r>
    </w:p>
    <w:p w:rsidR="00C35F25" w:rsidRDefault="00C35F25" w:rsidP="00C35F25">
      <w:pPr>
        <w:pStyle w:val="Tekstpodstawowy"/>
        <w:jc w:val="both"/>
        <w:rPr>
          <w:rFonts w:ascii="Calibri" w:hAnsi="Calibri"/>
          <w:szCs w:val="22"/>
        </w:rPr>
      </w:pPr>
      <w:r w:rsidRPr="00DA72CE">
        <w:rPr>
          <w:rFonts w:ascii="Calibri" w:hAnsi="Calibri"/>
          <w:szCs w:val="22"/>
        </w:rPr>
        <w:lastRenderedPageBreak/>
        <w:t>Szkoła podstawowa ma przygotować absolwentów do sprawnego funkcjonowania w sferze społecznej, naukowej i kultury.</w:t>
      </w:r>
    </w:p>
    <w:p w:rsidR="00C35F25" w:rsidRPr="00DA72CE" w:rsidRDefault="00C35F25" w:rsidP="00C35F25">
      <w:pPr>
        <w:pStyle w:val="Podtytu"/>
        <w:spacing w:after="120"/>
        <w:jc w:val="both"/>
        <w:rPr>
          <w:rFonts w:ascii="Calibri" w:hAnsi="Calibri"/>
          <w:b/>
          <w:bCs/>
          <w:sz w:val="24"/>
          <w:szCs w:val="22"/>
        </w:rPr>
      </w:pPr>
      <w:r w:rsidRPr="00DA72CE">
        <w:rPr>
          <w:rFonts w:ascii="Calibri" w:hAnsi="Calibri"/>
          <w:b/>
          <w:bCs/>
          <w:sz w:val="24"/>
          <w:szCs w:val="22"/>
        </w:rPr>
        <w:t>W sferze społecznej absolwent potrafi: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12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podejmować trafne decyzje w zmieniającej się rzeczywistości i brać odpowiedzialność za własne działania,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czuć się członkiem społeczności szkolnej, regionalnej, obywatelem swojego kraju, Europejczykiem,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>pełnić funkcje w demokratycznych instytucjach (np. Samorząd Uczniowski, Rada Szkoły),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rozumieć istotę odpowiedzialności prawnej, moralnej, finansowej i ekologicznej,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realizować własne plany i marzenia życiowe, wykazując przy tym wrażliwość </w:t>
      </w:r>
      <w:r>
        <w:rPr>
          <w:sz w:val="24"/>
        </w:rPr>
        <w:br/>
      </w:r>
      <w:r w:rsidRPr="00DA72CE">
        <w:rPr>
          <w:sz w:val="24"/>
        </w:rPr>
        <w:t xml:space="preserve">w relacjach z otoczeniem,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stosować zasady </w:t>
      </w:r>
      <w:proofErr w:type="spellStart"/>
      <w:r w:rsidRPr="00DA72CE">
        <w:rPr>
          <w:sz w:val="24"/>
        </w:rPr>
        <w:t>savoir-vivre</w:t>
      </w:r>
      <w:proofErr w:type="spellEnd"/>
      <w:r w:rsidRPr="00DA72CE">
        <w:rPr>
          <w:sz w:val="24"/>
        </w:rPr>
        <w:t xml:space="preserve"> w życiu codziennym,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>zachować się zgodnie z wymogami miejsca i chwili, dbać o swój wygląd,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aktywnie słuchać innych i szanować ich opinie,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współpracować w integracyjnej grupie rówieśniczej, w swoich zachowaniach przejawiać szacunek dla innych ludzi (zwłaszcza słabszych, niepełnosprawnych),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wyrażać i uzasadniać własne zdanie, odróżniać opinie od faktów, rozwiązywać konflikty </w:t>
      </w:r>
    </w:p>
    <w:p w:rsidR="00C35F25" w:rsidRPr="00DA72CE" w:rsidRDefault="00C35F25" w:rsidP="00C35F25">
      <w:pPr>
        <w:tabs>
          <w:tab w:val="left" w:pos="675"/>
        </w:tabs>
        <w:spacing w:after="0"/>
        <w:ind w:left="596" w:hanging="29"/>
        <w:jc w:val="both"/>
        <w:rPr>
          <w:sz w:val="24"/>
        </w:rPr>
      </w:pPr>
      <w:r w:rsidRPr="00DA72CE">
        <w:rPr>
          <w:sz w:val="24"/>
        </w:rPr>
        <w:t xml:space="preserve">i negocjować,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szanować godność własną i cudzą, brać udział w pracach na rzecz innych,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występować publicznie,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dbać o zdrowie własne i innych, bezpiecznie poruszać się po drogach (ma Kartę Rowerową),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szanować tradycje szkolne, rodzinne i regionalne, </w:t>
      </w:r>
    </w:p>
    <w:p w:rsidR="00C35F25" w:rsidRPr="00DA72CE" w:rsidRDefault="00C35F25" w:rsidP="00C35F25">
      <w:pPr>
        <w:widowControl w:val="0"/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596" w:hanging="368"/>
        <w:jc w:val="both"/>
        <w:rPr>
          <w:sz w:val="24"/>
        </w:rPr>
      </w:pPr>
      <w:r w:rsidRPr="00DA72CE">
        <w:rPr>
          <w:sz w:val="24"/>
        </w:rPr>
        <w:t xml:space="preserve">adaptować się do nowych warunków, być odpornym na stresy. </w:t>
      </w:r>
    </w:p>
    <w:p w:rsidR="00C35F25" w:rsidRPr="00C22DA5" w:rsidRDefault="00C35F25" w:rsidP="00C35F25">
      <w:pPr>
        <w:pStyle w:val="Podtytu"/>
        <w:jc w:val="both"/>
        <w:rPr>
          <w:rFonts w:ascii="Calibri" w:hAnsi="Calibri"/>
          <w:sz w:val="14"/>
          <w:szCs w:val="22"/>
        </w:rPr>
      </w:pPr>
    </w:p>
    <w:p w:rsidR="00C35F25" w:rsidRPr="00DA72CE" w:rsidRDefault="00C35F25" w:rsidP="00C35F25">
      <w:pPr>
        <w:pStyle w:val="Podtytu"/>
        <w:jc w:val="both"/>
        <w:rPr>
          <w:rFonts w:ascii="Calibri" w:hAnsi="Calibri"/>
          <w:b/>
          <w:bCs/>
          <w:sz w:val="24"/>
          <w:szCs w:val="22"/>
        </w:rPr>
      </w:pPr>
      <w:r w:rsidRPr="00DA72CE">
        <w:rPr>
          <w:rFonts w:ascii="Calibri" w:hAnsi="Calibri"/>
          <w:b/>
          <w:bCs/>
          <w:sz w:val="24"/>
          <w:szCs w:val="22"/>
        </w:rPr>
        <w:t>W sferze naukowej potrafi:</w:t>
      </w:r>
    </w:p>
    <w:p w:rsidR="00C35F25" w:rsidRPr="00DA72CE" w:rsidRDefault="00C35F25" w:rsidP="00C35F25">
      <w:pPr>
        <w:pStyle w:val="Podtytu"/>
        <w:numPr>
          <w:ilvl w:val="0"/>
          <w:numId w:val="6"/>
        </w:numPr>
        <w:tabs>
          <w:tab w:val="left" w:pos="616"/>
        </w:tabs>
        <w:ind w:left="646" w:hanging="427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czytać ze zrozumieniem, </w:t>
      </w:r>
    </w:p>
    <w:p w:rsidR="00C35F25" w:rsidRPr="00DA72CE" w:rsidRDefault="00C35F25" w:rsidP="00C35F25">
      <w:pPr>
        <w:pStyle w:val="Podtytu"/>
        <w:numPr>
          <w:ilvl w:val="0"/>
          <w:numId w:val="6"/>
        </w:numPr>
        <w:tabs>
          <w:tab w:val="left" w:pos="616"/>
        </w:tabs>
        <w:ind w:left="646" w:hanging="427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znaleźć potrzebne informacje, korzystając ze źródeł tradycyjnych i mediów, </w:t>
      </w:r>
    </w:p>
    <w:p w:rsidR="00C35F25" w:rsidRPr="00DA72CE" w:rsidRDefault="00C35F25" w:rsidP="00C35F25">
      <w:pPr>
        <w:pStyle w:val="Podtytu"/>
        <w:numPr>
          <w:ilvl w:val="0"/>
          <w:numId w:val="6"/>
        </w:numPr>
        <w:tabs>
          <w:tab w:val="left" w:pos="616"/>
        </w:tabs>
        <w:ind w:left="646" w:hanging="427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posiąść umiejętności kluczowe z poszczególnych przedmiotów, </w:t>
      </w:r>
    </w:p>
    <w:p w:rsidR="00C35F25" w:rsidRPr="00DA72CE" w:rsidRDefault="00C35F25" w:rsidP="00C35F25">
      <w:pPr>
        <w:pStyle w:val="Podtytu"/>
        <w:numPr>
          <w:ilvl w:val="0"/>
          <w:numId w:val="6"/>
        </w:numPr>
        <w:tabs>
          <w:tab w:val="left" w:pos="616"/>
        </w:tabs>
        <w:ind w:left="646" w:hanging="427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formułować pytania do określonego tematu, </w:t>
      </w:r>
    </w:p>
    <w:p w:rsidR="00C35F25" w:rsidRPr="00DA72CE" w:rsidRDefault="00C35F25" w:rsidP="00C35F25">
      <w:pPr>
        <w:pStyle w:val="Podtytu"/>
        <w:numPr>
          <w:ilvl w:val="0"/>
          <w:numId w:val="6"/>
        </w:numPr>
        <w:tabs>
          <w:tab w:val="left" w:pos="616"/>
        </w:tabs>
        <w:ind w:left="646" w:hanging="427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przygotować pracę pisemną i ustną, będące wynikiem jego własnych poszukiwań </w:t>
      </w:r>
      <w:r>
        <w:rPr>
          <w:rFonts w:ascii="Calibri" w:hAnsi="Calibri"/>
          <w:sz w:val="24"/>
          <w:szCs w:val="22"/>
        </w:rPr>
        <w:br/>
      </w:r>
      <w:r w:rsidRPr="00DA72CE">
        <w:rPr>
          <w:rFonts w:ascii="Calibri" w:hAnsi="Calibri"/>
          <w:sz w:val="24"/>
          <w:szCs w:val="22"/>
        </w:rPr>
        <w:t>i przemyśleń, tym z wykorzystaniem technik multimedialnych,</w:t>
      </w:r>
    </w:p>
    <w:p w:rsidR="00C35F25" w:rsidRPr="00DA72CE" w:rsidRDefault="00C35F25" w:rsidP="00C35F25">
      <w:pPr>
        <w:pStyle w:val="Podtytu"/>
        <w:numPr>
          <w:ilvl w:val="0"/>
          <w:numId w:val="6"/>
        </w:numPr>
        <w:tabs>
          <w:tab w:val="left" w:pos="616"/>
        </w:tabs>
        <w:ind w:left="646" w:hanging="427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opanować język obcy tak, aby skutecznie porozumieć się z obcokrajowcem </w:t>
      </w:r>
      <w:r>
        <w:rPr>
          <w:rFonts w:ascii="Calibri" w:hAnsi="Calibri"/>
          <w:sz w:val="24"/>
          <w:szCs w:val="22"/>
        </w:rPr>
        <w:br/>
      </w:r>
      <w:r w:rsidRPr="00DA72CE">
        <w:rPr>
          <w:rFonts w:ascii="Calibri" w:hAnsi="Calibri"/>
          <w:sz w:val="24"/>
          <w:szCs w:val="22"/>
        </w:rPr>
        <w:t xml:space="preserve">w podstawowych tematach, </w:t>
      </w:r>
    </w:p>
    <w:p w:rsidR="00C35F25" w:rsidRPr="00DA72CE" w:rsidRDefault="00C35F25" w:rsidP="00C35F25">
      <w:pPr>
        <w:pStyle w:val="Podtytu"/>
        <w:numPr>
          <w:ilvl w:val="0"/>
          <w:numId w:val="6"/>
        </w:numPr>
        <w:tabs>
          <w:tab w:val="left" w:pos="616"/>
        </w:tabs>
        <w:ind w:left="646" w:hanging="427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korzystać z mediów dostosowanych do jego wieku, </w:t>
      </w:r>
    </w:p>
    <w:p w:rsidR="00C35F25" w:rsidRPr="00DA72CE" w:rsidRDefault="00C35F25" w:rsidP="00C35F25">
      <w:pPr>
        <w:pStyle w:val="Podtytu"/>
        <w:numPr>
          <w:ilvl w:val="0"/>
          <w:numId w:val="6"/>
        </w:numPr>
        <w:tabs>
          <w:tab w:val="left" w:pos="616"/>
        </w:tabs>
        <w:ind w:left="646" w:hanging="427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zaliczyć sprawdzian na satysfakcjonującym go poziomie, </w:t>
      </w:r>
    </w:p>
    <w:p w:rsidR="00C35F25" w:rsidRPr="00DA72CE" w:rsidRDefault="00C35F25" w:rsidP="00C35F25">
      <w:pPr>
        <w:pStyle w:val="Podtytu"/>
        <w:numPr>
          <w:ilvl w:val="0"/>
          <w:numId w:val="6"/>
        </w:numPr>
        <w:tabs>
          <w:tab w:val="left" w:pos="616"/>
        </w:tabs>
        <w:ind w:left="646" w:hanging="427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>sprostać wymaganiom na dalszym etapie kształcenia.</w:t>
      </w:r>
    </w:p>
    <w:p w:rsidR="00C35F25" w:rsidRPr="00C22DA5" w:rsidRDefault="00C35F25" w:rsidP="00C35F25">
      <w:pPr>
        <w:pStyle w:val="Podtytu"/>
        <w:jc w:val="both"/>
        <w:rPr>
          <w:rFonts w:ascii="Calibri" w:hAnsi="Calibri"/>
          <w:b/>
          <w:bCs/>
          <w:sz w:val="14"/>
          <w:szCs w:val="22"/>
        </w:rPr>
      </w:pPr>
    </w:p>
    <w:p w:rsidR="00C35F25" w:rsidRPr="00DA72CE" w:rsidRDefault="00C35F25" w:rsidP="00C35F25">
      <w:pPr>
        <w:pStyle w:val="Podtytu"/>
        <w:jc w:val="both"/>
        <w:rPr>
          <w:rFonts w:ascii="Calibri" w:hAnsi="Calibri"/>
          <w:b/>
          <w:bCs/>
          <w:sz w:val="24"/>
          <w:szCs w:val="22"/>
        </w:rPr>
      </w:pPr>
      <w:r w:rsidRPr="00DA72CE">
        <w:rPr>
          <w:rFonts w:ascii="Calibri" w:hAnsi="Calibri"/>
          <w:b/>
          <w:bCs/>
          <w:sz w:val="24"/>
          <w:szCs w:val="22"/>
        </w:rPr>
        <w:t>W sferze kulturowej potrafi:</w:t>
      </w:r>
    </w:p>
    <w:p w:rsidR="00C35F25" w:rsidRPr="00DA72CE" w:rsidRDefault="00C35F25" w:rsidP="00C35F25">
      <w:pPr>
        <w:pStyle w:val="Podtytu"/>
        <w:numPr>
          <w:ilvl w:val="0"/>
          <w:numId w:val="7"/>
        </w:numPr>
        <w:tabs>
          <w:tab w:val="left" w:pos="616"/>
        </w:tabs>
        <w:ind w:left="636" w:hanging="368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wyrażać własne przeżycia wynikające z kontaktu ze sztuką, </w:t>
      </w:r>
    </w:p>
    <w:p w:rsidR="00C35F25" w:rsidRPr="00DA72CE" w:rsidRDefault="00C35F25" w:rsidP="00C35F25">
      <w:pPr>
        <w:pStyle w:val="Podtytu"/>
        <w:numPr>
          <w:ilvl w:val="0"/>
          <w:numId w:val="7"/>
        </w:numPr>
        <w:tabs>
          <w:tab w:val="left" w:pos="616"/>
        </w:tabs>
        <w:ind w:left="636" w:hanging="368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uczestniczyć w różnych formach kultury, być przygotowany do odbioru mass mediów, </w:t>
      </w:r>
    </w:p>
    <w:p w:rsidR="00C35F25" w:rsidRPr="00DA72CE" w:rsidRDefault="00C35F25" w:rsidP="00C35F25">
      <w:pPr>
        <w:pStyle w:val="Podtytu"/>
        <w:numPr>
          <w:ilvl w:val="0"/>
          <w:numId w:val="7"/>
        </w:numPr>
        <w:tabs>
          <w:tab w:val="left" w:pos="616"/>
        </w:tabs>
        <w:ind w:left="636" w:hanging="368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wykazywać chęć poznania swojej małej ojczyzny, ojczystego kraju i ich tradycji, </w:t>
      </w:r>
    </w:p>
    <w:p w:rsidR="00C35F25" w:rsidRPr="00DA72CE" w:rsidRDefault="00C35F25" w:rsidP="00C35F25">
      <w:pPr>
        <w:pStyle w:val="Podtytu"/>
        <w:numPr>
          <w:ilvl w:val="0"/>
          <w:numId w:val="7"/>
        </w:numPr>
        <w:tabs>
          <w:tab w:val="left" w:pos="616"/>
        </w:tabs>
        <w:ind w:left="636" w:hanging="368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docenić działania ekologiczne oraz w nich uczestniczyć, </w:t>
      </w:r>
    </w:p>
    <w:p w:rsidR="00C35F25" w:rsidRPr="00DA72CE" w:rsidRDefault="00C35F25" w:rsidP="00C35F25">
      <w:pPr>
        <w:pStyle w:val="Podtytu"/>
        <w:numPr>
          <w:ilvl w:val="0"/>
          <w:numId w:val="7"/>
        </w:numPr>
        <w:tabs>
          <w:tab w:val="left" w:pos="616"/>
        </w:tabs>
        <w:ind w:left="636" w:hanging="368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być „przewodnikiem” po najbliższej okolicy, obiektach kultury i zabytkach, </w:t>
      </w:r>
    </w:p>
    <w:p w:rsidR="00C35F25" w:rsidRPr="00C35F25" w:rsidRDefault="00C35F25" w:rsidP="00C35F25">
      <w:pPr>
        <w:pStyle w:val="Podtytu"/>
        <w:numPr>
          <w:ilvl w:val="0"/>
          <w:numId w:val="7"/>
        </w:numPr>
        <w:tabs>
          <w:tab w:val="left" w:pos="616"/>
        </w:tabs>
        <w:ind w:left="636" w:hanging="368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korzystać z usług instytucji użyteczności publicznej, </w:t>
      </w:r>
    </w:p>
    <w:p w:rsidR="00C35F25" w:rsidRDefault="00C35F25" w:rsidP="00C35F25">
      <w:pPr>
        <w:pStyle w:val="Podtytu"/>
        <w:numPr>
          <w:ilvl w:val="0"/>
          <w:numId w:val="7"/>
        </w:numPr>
        <w:tabs>
          <w:tab w:val="left" w:pos="616"/>
        </w:tabs>
        <w:ind w:left="636" w:hanging="368"/>
        <w:jc w:val="both"/>
        <w:rPr>
          <w:rFonts w:ascii="Calibri" w:hAnsi="Calibri"/>
          <w:sz w:val="24"/>
          <w:szCs w:val="22"/>
        </w:rPr>
      </w:pPr>
      <w:r w:rsidRPr="00DA72CE">
        <w:rPr>
          <w:rFonts w:ascii="Calibri" w:hAnsi="Calibri"/>
          <w:sz w:val="24"/>
          <w:szCs w:val="22"/>
        </w:rPr>
        <w:t xml:space="preserve">przedstawić fakty z życia Patronki szkoły i znać jej zasługi dla historii Polski. </w:t>
      </w:r>
    </w:p>
    <w:p w:rsidR="00C35F25" w:rsidRDefault="00C35F25" w:rsidP="00C35F25">
      <w:pPr>
        <w:pStyle w:val="Tekstpodstawowy"/>
      </w:pPr>
    </w:p>
    <w:p w:rsidR="00C35F25" w:rsidRPr="00FD65F7" w:rsidRDefault="00C35F25" w:rsidP="00C35F25">
      <w:pPr>
        <w:pStyle w:val="Tekstpodstawowy"/>
        <w:jc w:val="both"/>
        <w:rPr>
          <w:rFonts w:ascii="Calibri" w:hAnsi="Calibri"/>
          <w:b/>
        </w:rPr>
      </w:pPr>
      <w:r w:rsidRPr="00FD65F7">
        <w:rPr>
          <w:rFonts w:ascii="Calibri" w:hAnsi="Calibri"/>
          <w:b/>
        </w:rPr>
        <w:t>Dziecko kończące edukację przedszkolną powinno zgodnie z podstawa programową wychowania przedszkolnego wykazywać w określonych obszarach następujące umiejętności i wiadomości: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1. Kształtowanie umiejętności społecznych dzieci: porozumiewanie się z dorosłymi i dziećmi, zgodne funkcjonowanie w zabawie i w sytuacjach zadaniowych.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3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obdarza uwagą dzieci i dorosłych, aby rozumieć to, co mówią i czego oczekują; </w:t>
      </w:r>
    </w:p>
    <w:p w:rsidR="00C35F25" w:rsidRPr="00FD65F7" w:rsidRDefault="00C35F25" w:rsidP="00C35F25">
      <w:pPr>
        <w:pStyle w:val="Tekstpodstawowy"/>
        <w:numPr>
          <w:ilvl w:val="0"/>
          <w:numId w:val="3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grzecznie zwraca się do innych w domu, w przedszkolu, na ulicy; </w:t>
      </w:r>
    </w:p>
    <w:p w:rsidR="00C35F25" w:rsidRPr="00FD65F7" w:rsidRDefault="00C35F25" w:rsidP="00C35F25">
      <w:pPr>
        <w:pStyle w:val="Tekstpodstawowy"/>
        <w:numPr>
          <w:ilvl w:val="0"/>
          <w:numId w:val="3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>przestrzega reguł obowiązujących w społeczności dziecięcej (stara się współdziałać</w:t>
      </w:r>
      <w:r w:rsidRPr="00FD65F7">
        <w:rPr>
          <w:rFonts w:ascii="Calibri" w:hAnsi="Calibri"/>
        </w:rPr>
        <w:br/>
        <w:t xml:space="preserve">w zabawach i w sytuacjach zadaniowych) oraz w świecie dorosłych; </w:t>
      </w:r>
    </w:p>
    <w:p w:rsidR="00C35F25" w:rsidRPr="00FD65F7" w:rsidRDefault="00C35F25" w:rsidP="00C35F25">
      <w:pPr>
        <w:pStyle w:val="Tekstpodstawowy"/>
        <w:numPr>
          <w:ilvl w:val="0"/>
          <w:numId w:val="3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 miarę samodzielnie radzi sobie w sytuacjach życiowych i próbuje przewidywać skutki swoich zachowań; </w:t>
      </w:r>
    </w:p>
    <w:p w:rsidR="00C35F25" w:rsidRPr="00FD65F7" w:rsidRDefault="00C35F25" w:rsidP="00C35F25">
      <w:pPr>
        <w:pStyle w:val="Tekstpodstawowy"/>
        <w:numPr>
          <w:ilvl w:val="0"/>
          <w:numId w:val="3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>wie, że nie należy chwalić się bogactwem i dokuczać dzieciom, które wychowują się</w:t>
      </w:r>
      <w:r w:rsidRPr="00FD65F7">
        <w:rPr>
          <w:rFonts w:ascii="Calibri" w:hAnsi="Calibri"/>
        </w:rPr>
        <w:br/>
        <w:t xml:space="preserve">w trudniejszych warunkach, a także, że nie należy wyszydzać i szykanować innych; </w:t>
      </w:r>
    </w:p>
    <w:p w:rsidR="00C35F25" w:rsidRPr="00FD65F7" w:rsidRDefault="00C35F25" w:rsidP="00C35F25">
      <w:pPr>
        <w:pStyle w:val="Tekstpodstawowy"/>
        <w:numPr>
          <w:ilvl w:val="0"/>
          <w:numId w:val="3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umie się przedstawić: podaje swoje imię, nazwisko i adres zamieszkania; wie komu można podawać takie informacje.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2. Kształtowanie czynności samoobsługowych, nawyków higienicznych i kulturalnych.  Wdrażanie dzieci do utrzymywaniu ładu i porządku.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32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umie poprawnie umyć i wytrzeć się oraz umyć zęby; </w:t>
      </w:r>
    </w:p>
    <w:p w:rsidR="00C35F25" w:rsidRPr="00FD65F7" w:rsidRDefault="00C35F25" w:rsidP="00C35F25">
      <w:pPr>
        <w:pStyle w:val="Tekstpodstawowy"/>
        <w:numPr>
          <w:ilvl w:val="0"/>
          <w:numId w:val="32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właściwie zachowuje się przy stole podczas posiłków, nakrywa do stołu i sprząta po sobie; </w:t>
      </w:r>
    </w:p>
    <w:p w:rsidR="00C35F25" w:rsidRPr="00FD65F7" w:rsidRDefault="00C35F25" w:rsidP="00C35F25">
      <w:pPr>
        <w:pStyle w:val="Tekstpodstawowy"/>
        <w:numPr>
          <w:ilvl w:val="0"/>
          <w:numId w:val="32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samodzielnie korzysta z toalety; </w:t>
      </w:r>
    </w:p>
    <w:p w:rsidR="00C35F25" w:rsidRPr="00FD65F7" w:rsidRDefault="00C35F25" w:rsidP="00C35F25">
      <w:pPr>
        <w:pStyle w:val="Tekstpodstawowy"/>
        <w:numPr>
          <w:ilvl w:val="0"/>
          <w:numId w:val="32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samodzielnie ubiera i rozbiera się, dba o osobiste rzeczy i nie naraża ich na zgubienie lub kradzież; </w:t>
      </w:r>
    </w:p>
    <w:p w:rsidR="00C35F25" w:rsidRPr="00FD65F7" w:rsidRDefault="00C35F25" w:rsidP="00C35F25">
      <w:pPr>
        <w:pStyle w:val="Tekstpodstawowy"/>
        <w:numPr>
          <w:ilvl w:val="0"/>
          <w:numId w:val="32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utrzymuje porządek w swoim otoczeniu.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3. Wspomaganie rozwoju mowy dzieci.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3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zwraca się bezpośrednio do rozmówcy, stara się mówić poprawnie pod względem artykulacyjnym, gramatycznym, fleksyjnym i składniowym; </w:t>
      </w:r>
    </w:p>
    <w:p w:rsidR="00C35F25" w:rsidRPr="00FD65F7" w:rsidRDefault="00C35F25" w:rsidP="00C35F25">
      <w:pPr>
        <w:pStyle w:val="Tekstpodstawowy"/>
        <w:numPr>
          <w:ilvl w:val="0"/>
          <w:numId w:val="3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mówi płynnie, niezbyt głośno, dostosowując ton głosu do sytuacji; </w:t>
      </w:r>
    </w:p>
    <w:p w:rsidR="00C35F25" w:rsidRPr="00FD65F7" w:rsidRDefault="00C35F25" w:rsidP="00C35F25">
      <w:pPr>
        <w:pStyle w:val="Tekstpodstawowy"/>
        <w:numPr>
          <w:ilvl w:val="0"/>
          <w:numId w:val="3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uważnie słucha, pyta o niezrozumiałe fakty i formułuje dłuższe wypowiedzi o ważnych sprawach; </w:t>
      </w:r>
    </w:p>
    <w:p w:rsidR="00C35F25" w:rsidRPr="00FD65F7" w:rsidRDefault="00C35F25" w:rsidP="00C35F25">
      <w:pPr>
        <w:pStyle w:val="Tekstpodstawowy"/>
        <w:numPr>
          <w:ilvl w:val="0"/>
          <w:numId w:val="3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 zrozumiały sposób mówi o swoich potrzebach i decyzjach.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4. Wspieranie dzieci w rozwijaniu czynności intelektualnych, które stosują w poznawaniu </w:t>
      </w:r>
      <w:r w:rsidRPr="00FD65F7">
        <w:rPr>
          <w:rFonts w:ascii="Calibri" w:hAnsi="Calibri"/>
        </w:rPr>
        <w:br/>
        <w:t xml:space="preserve">i rozumieniu siebie i swojego otoczenia.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lastRenderedPageBreak/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3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przewiduje, w miarę swoich możliwości, jakie będą skutki czynności </w:t>
      </w:r>
    </w:p>
    <w:p w:rsidR="00C35F25" w:rsidRPr="00FD65F7" w:rsidRDefault="00C35F25" w:rsidP="00C35F25">
      <w:pPr>
        <w:pStyle w:val="Tekstpodstawowy"/>
        <w:numPr>
          <w:ilvl w:val="0"/>
          <w:numId w:val="3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manipulacyjnych na przedmiotach (wnioskowanie o wprowadzanych i </w:t>
      </w:r>
    </w:p>
    <w:p w:rsidR="00C35F25" w:rsidRPr="00FD65F7" w:rsidRDefault="00C35F25" w:rsidP="00C35F25">
      <w:pPr>
        <w:pStyle w:val="Tekstpodstawowy"/>
        <w:numPr>
          <w:ilvl w:val="0"/>
          <w:numId w:val="3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obserwowanych zmianach); </w:t>
      </w:r>
    </w:p>
    <w:p w:rsidR="00C35F25" w:rsidRPr="00FD65F7" w:rsidRDefault="00C35F25" w:rsidP="00C35F25">
      <w:pPr>
        <w:pStyle w:val="Tekstpodstawowy"/>
        <w:numPr>
          <w:ilvl w:val="0"/>
          <w:numId w:val="3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grupuje obiekty w sensowny sposób (klasyfikuje) i formułuje uogólnienia typu: to do tego pasuje, te obiekty są podobne, a te są inne; </w:t>
      </w:r>
    </w:p>
    <w:p w:rsidR="00C35F25" w:rsidRPr="00FD65F7" w:rsidRDefault="00C35F25" w:rsidP="00C35F25">
      <w:pPr>
        <w:pStyle w:val="Tekstpodstawowy"/>
        <w:numPr>
          <w:ilvl w:val="0"/>
          <w:numId w:val="3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stara się łączyć przyczynę ze skutkiem i próbuje przewidywać, co się może zdarzyć.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5. Wychowanie zdrowotne i kształtowanie sprawności fizycznej dzieci.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35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dba o swoje zdrowie; zaczyna orientować się w zasadach zdrowego żywienia; </w:t>
      </w:r>
    </w:p>
    <w:p w:rsidR="00C35F25" w:rsidRPr="00FD65F7" w:rsidRDefault="00C35F25" w:rsidP="00C35F25">
      <w:pPr>
        <w:pStyle w:val="Tekstpodstawowy"/>
        <w:numPr>
          <w:ilvl w:val="0"/>
          <w:numId w:val="35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dostrzega związek pomiędzy chorobą a leczeniem, poddaje się leczeniu, np. wie, że przyjmowanie lekarstw i zastrzyki są konieczne; </w:t>
      </w:r>
    </w:p>
    <w:p w:rsidR="00C35F25" w:rsidRPr="00FD65F7" w:rsidRDefault="00C35F25" w:rsidP="00C35F25">
      <w:pPr>
        <w:pStyle w:val="Tekstpodstawowy"/>
        <w:numPr>
          <w:ilvl w:val="0"/>
          <w:numId w:val="35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jest sprawne fizycznie lub jest sprawne na swoje możliwości, jeżeli jest dzieckiem mniej sprawnym ruchowo; </w:t>
      </w:r>
    </w:p>
    <w:p w:rsidR="00C35F25" w:rsidRPr="00FD65F7" w:rsidRDefault="00C35F25" w:rsidP="00C35F25">
      <w:pPr>
        <w:pStyle w:val="Tekstpodstawowy"/>
        <w:numPr>
          <w:ilvl w:val="0"/>
          <w:numId w:val="35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uczestniczy w zajęciach ruchowych, w zabawach i grach w ogrodzie przedszkolnym, </w:t>
      </w:r>
      <w:r>
        <w:rPr>
          <w:rFonts w:ascii="Calibri" w:hAnsi="Calibri"/>
        </w:rPr>
        <w:br/>
      </w:r>
      <w:r w:rsidRPr="00FD65F7">
        <w:rPr>
          <w:rFonts w:ascii="Calibri" w:hAnsi="Calibri"/>
        </w:rPr>
        <w:t xml:space="preserve">w parku, na boisku, w sali gimnastycznej.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6. Wdrażanie dzieci do dbałości o bezpieczeństwo własne oraz innych.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36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wie, jak trzeba zachować się w sytuacji zagrożenia i gdzie można otrzymać pomoc, umie </w:t>
      </w:r>
      <w:r w:rsidRPr="00FD65F7">
        <w:rPr>
          <w:rFonts w:ascii="Calibri" w:hAnsi="Calibri"/>
        </w:rPr>
        <w:br/>
        <w:t xml:space="preserve">o nią poprosić; </w:t>
      </w:r>
    </w:p>
    <w:p w:rsidR="00C35F25" w:rsidRPr="00FD65F7" w:rsidRDefault="00C35F25" w:rsidP="00C35F25">
      <w:pPr>
        <w:pStyle w:val="Tekstpodstawowy"/>
        <w:numPr>
          <w:ilvl w:val="0"/>
          <w:numId w:val="36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orientuje się w bezpiecznym poruszaniu się po drogach i korzystaniu ze środków transportu; </w:t>
      </w:r>
    </w:p>
    <w:p w:rsidR="00C35F25" w:rsidRPr="00FD65F7" w:rsidRDefault="00C35F25" w:rsidP="00C35F25">
      <w:pPr>
        <w:pStyle w:val="Tekstpodstawowy"/>
        <w:numPr>
          <w:ilvl w:val="0"/>
          <w:numId w:val="36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zna zagrożenia płynące ze świata ludzi, roślin oraz zwierząt i unika ich; </w:t>
      </w:r>
    </w:p>
    <w:p w:rsidR="00C35F25" w:rsidRPr="00FD65F7" w:rsidRDefault="00C35F25" w:rsidP="00C35F25">
      <w:pPr>
        <w:pStyle w:val="Tekstpodstawowy"/>
        <w:numPr>
          <w:ilvl w:val="0"/>
          <w:numId w:val="36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wie, że nie może samodzielnie zażywać lekarstw i stosować środków chemicznych (np. środków czystości); </w:t>
      </w:r>
    </w:p>
    <w:p w:rsidR="00C35F25" w:rsidRPr="00FD65F7" w:rsidRDefault="00C35F25" w:rsidP="00C35F25">
      <w:pPr>
        <w:pStyle w:val="Tekstpodstawowy"/>
        <w:numPr>
          <w:ilvl w:val="0"/>
          <w:numId w:val="36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próbuje samodzielnie i bezpiecznie organizować sobie czas wolny w przedszkolu </w:t>
      </w:r>
      <w:r>
        <w:rPr>
          <w:rFonts w:ascii="Calibri" w:hAnsi="Calibri"/>
        </w:rPr>
        <w:br/>
      </w:r>
      <w:r w:rsidRPr="00FD65F7">
        <w:rPr>
          <w:rFonts w:ascii="Calibri" w:hAnsi="Calibri"/>
        </w:rPr>
        <w:t xml:space="preserve">i w domu; ma rozeznanie, gdzie można się bezpiecznie bawić, a gdzie nie.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7. Wychowanie przez sztukę – dziecko widzem i aktorem.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37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wie, jak należy się zachować na uroczystościach, np. na koncercie, festynie, przedstawieniu, w teatrze, w kinie; </w:t>
      </w:r>
    </w:p>
    <w:p w:rsidR="00C35F25" w:rsidRPr="00FD65F7" w:rsidRDefault="00C35F25" w:rsidP="00C35F25">
      <w:pPr>
        <w:pStyle w:val="Tekstpodstawowy"/>
        <w:numPr>
          <w:ilvl w:val="0"/>
          <w:numId w:val="37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odgrywa role w zabawach parateatralnych posługując się mową, mimiką, gestem </w:t>
      </w:r>
      <w:r>
        <w:rPr>
          <w:rFonts w:ascii="Calibri" w:hAnsi="Calibri"/>
        </w:rPr>
        <w:br/>
      </w:r>
      <w:r w:rsidRPr="00FD65F7">
        <w:rPr>
          <w:rFonts w:ascii="Calibri" w:hAnsi="Calibri"/>
        </w:rPr>
        <w:t xml:space="preserve">i ruchem; umie posługiwać się rekwizytami (np. maską).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8. Wychowanie przez sztukę – muzyka i śpiew, pląsy i taniec.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38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lastRenderedPageBreak/>
        <w:t xml:space="preserve">śpiewa piosenki z dziecięcego repertuaru oraz łatwe piosenki ludowe; chętnie uczestniczy </w:t>
      </w:r>
      <w:r w:rsidRPr="00FD65F7">
        <w:rPr>
          <w:rFonts w:ascii="Calibri" w:hAnsi="Calibri"/>
        </w:rPr>
        <w:br/>
        <w:t xml:space="preserve">w zbiorowym śpiewie, w tańcach i muzykowaniu; </w:t>
      </w:r>
    </w:p>
    <w:p w:rsidR="00C35F25" w:rsidRPr="00FD65F7" w:rsidRDefault="00C35F25" w:rsidP="00C35F25">
      <w:pPr>
        <w:pStyle w:val="Tekstpodstawowy"/>
        <w:numPr>
          <w:ilvl w:val="0"/>
          <w:numId w:val="38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dostrzega zmiany dynamiki, tempa i wysokości dźwięku utworu muzycznego, wyraża </w:t>
      </w:r>
    </w:p>
    <w:p w:rsidR="00C35F25" w:rsidRPr="00FD65F7" w:rsidRDefault="00C35F25" w:rsidP="00C35F25">
      <w:pPr>
        <w:pStyle w:val="Tekstpodstawowy"/>
        <w:numPr>
          <w:ilvl w:val="0"/>
          <w:numId w:val="38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je pląsając lub tańcząc; </w:t>
      </w:r>
    </w:p>
    <w:p w:rsidR="00C35F25" w:rsidRPr="00FD65F7" w:rsidRDefault="00C35F25" w:rsidP="00C35F25">
      <w:pPr>
        <w:pStyle w:val="Tekstpodstawowy"/>
        <w:numPr>
          <w:ilvl w:val="0"/>
          <w:numId w:val="38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tworzy muzykę korzystając z instrumentów perkusyjnych (oraz innych przedmiotów), </w:t>
      </w:r>
      <w:r w:rsidRPr="00FD65F7">
        <w:rPr>
          <w:rFonts w:ascii="Calibri" w:hAnsi="Calibri"/>
        </w:rPr>
        <w:br/>
        <w:t xml:space="preserve">a także improwizuje ją ruchem; </w:t>
      </w:r>
    </w:p>
    <w:p w:rsidR="00C35F25" w:rsidRPr="00FD65F7" w:rsidRDefault="00C35F25" w:rsidP="00C35F25">
      <w:pPr>
        <w:pStyle w:val="Tekstpodstawowy"/>
        <w:numPr>
          <w:ilvl w:val="0"/>
          <w:numId w:val="38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 skupieniu słucha muzyki, w tym także muzyki poważnej.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9. Wychowanie przez sztukę: różne formy plastyczne.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39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przejawia, w miarę swoich możliwości, zainteresowanie wybranymi zabytkami </w:t>
      </w:r>
      <w:r w:rsidRPr="00FD65F7">
        <w:rPr>
          <w:rFonts w:ascii="Calibri" w:hAnsi="Calibri"/>
        </w:rPr>
        <w:br/>
        <w:t xml:space="preserve">i dziełami sztuki oraz tradycjami i obrzędami ludowymi ze swojego regionu; </w:t>
      </w:r>
    </w:p>
    <w:p w:rsidR="00C35F25" w:rsidRPr="00FD65F7" w:rsidRDefault="00C35F25" w:rsidP="00C35F25">
      <w:pPr>
        <w:pStyle w:val="Tekstpodstawowy"/>
        <w:numPr>
          <w:ilvl w:val="0"/>
          <w:numId w:val="39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>umie wypowiadać się w różnych technikach plastycznych i przy użyciu elementarnych środków wyrazu (takich jak kształt i barwa) w postaci prostych kompozycji i form konstrukcyjnych</w:t>
      </w:r>
    </w:p>
    <w:p w:rsidR="00C35F25" w:rsidRPr="00FD65F7" w:rsidRDefault="00C35F25" w:rsidP="00C35F25">
      <w:pPr>
        <w:pStyle w:val="Tekstpodstawowy"/>
        <w:numPr>
          <w:ilvl w:val="0"/>
          <w:numId w:val="39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wykazuje zainteresowanie malarstwem, rzeźbą i architekturą (także architekturą zieleni i architekturą wnętrz).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10. Wspomaganie rozwoju umysłowego dzieci poprzez zabawy konstrukcyjne, budzenie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zainteresowań technicznych.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40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>wznosi konstrukcje z klocków i tworzy kompozycje z różnorodnych materiałów (np. przyrodniczych), ma poczucie sprawstwa („potrafię to zrobić”) i odczuwa radość</w:t>
      </w:r>
    </w:p>
    <w:p w:rsidR="00C35F25" w:rsidRPr="00FD65F7" w:rsidRDefault="00C35F25" w:rsidP="00C35F25">
      <w:pPr>
        <w:pStyle w:val="Tekstpodstawowy"/>
        <w:numPr>
          <w:ilvl w:val="0"/>
          <w:numId w:val="40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z wykonanej pracy; </w:t>
      </w:r>
    </w:p>
    <w:p w:rsidR="00C35F25" w:rsidRPr="00FD65F7" w:rsidRDefault="00C35F25" w:rsidP="00C35F25">
      <w:pPr>
        <w:pStyle w:val="Tekstpodstawowy"/>
        <w:numPr>
          <w:ilvl w:val="0"/>
          <w:numId w:val="40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używa właściwie prostych narzędzi podczas majsterkowania; </w:t>
      </w:r>
    </w:p>
    <w:p w:rsidR="00C35F25" w:rsidRPr="00FD65F7" w:rsidRDefault="00C35F25" w:rsidP="00C35F25">
      <w:pPr>
        <w:pStyle w:val="Tekstpodstawowy"/>
        <w:numPr>
          <w:ilvl w:val="0"/>
          <w:numId w:val="40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interesuje się urządzeniami technicznymi (np. używanymi w gospodarstwie domowym), próbuje rozumieć, jak one działają i zachowuje ostrożność przy korzystaniu z nich.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11. Pomaganie dzieciom w rozumieniu istoty zjawisk atmosferycznych i w unikaniu zagrożeń.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4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rozpoznaje i nazywa zjawiska atmosferyczne charakterystyczne dla poszczególnych </w:t>
      </w:r>
    </w:p>
    <w:p w:rsidR="00C35F25" w:rsidRPr="00FD65F7" w:rsidRDefault="00C35F25" w:rsidP="00C35F25">
      <w:pPr>
        <w:pStyle w:val="Tekstpodstawowy"/>
        <w:numPr>
          <w:ilvl w:val="0"/>
          <w:numId w:val="4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pór roku; podejmuje rozsądne decyzje i nie naraża się na niebezpieczeństwo </w:t>
      </w:r>
    </w:p>
    <w:p w:rsidR="00C35F25" w:rsidRPr="00FD65F7" w:rsidRDefault="00C35F25" w:rsidP="00C35F25">
      <w:pPr>
        <w:pStyle w:val="Tekstpodstawowy"/>
        <w:numPr>
          <w:ilvl w:val="0"/>
          <w:numId w:val="4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wynikające z pogody, np. nie stoi pod drzewem w czasie burzy, nie zdejmuje czapki </w:t>
      </w:r>
    </w:p>
    <w:p w:rsidR="00C35F25" w:rsidRPr="00FD65F7" w:rsidRDefault="00C35F25" w:rsidP="00C35F25">
      <w:pPr>
        <w:pStyle w:val="Tekstpodstawowy"/>
        <w:numPr>
          <w:ilvl w:val="0"/>
          <w:numId w:val="4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 mroźną pogodę; </w:t>
      </w:r>
    </w:p>
    <w:p w:rsidR="00C35F25" w:rsidRPr="00FD65F7" w:rsidRDefault="00C35F25" w:rsidP="00C35F25">
      <w:pPr>
        <w:pStyle w:val="Tekstpodstawowy"/>
        <w:numPr>
          <w:ilvl w:val="0"/>
          <w:numId w:val="41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wie, o czym mówi osoba zapowiadająca pogodę w radiu i w telewizji, np. że będzie padał deszcz, śnieg, wiał wiatr; stosuje się do podawanych informacji w miarę swoich możliwości.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12. Wychowanie dla poszanowania roślin i zwierząt.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lastRenderedPageBreak/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42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wymienia rośliny i zwierzęta żyjące w różnych środowiskach przyrodniczych, np. na polu, na łące, w lesie; </w:t>
      </w:r>
    </w:p>
    <w:p w:rsidR="00C35F25" w:rsidRPr="00FD65F7" w:rsidRDefault="00C35F25" w:rsidP="00C35F25">
      <w:pPr>
        <w:pStyle w:val="Tekstpodstawowy"/>
        <w:numPr>
          <w:ilvl w:val="0"/>
          <w:numId w:val="42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wie, jakie warunki są potrzebne do rozwoju zwierząt (przestrzeń życiowa, bezpieczeństwo, pokarm) i wzrostu roślin (światło, temperatura, wilgotność); </w:t>
      </w:r>
    </w:p>
    <w:p w:rsidR="00C35F25" w:rsidRPr="00FD65F7" w:rsidRDefault="00C35F25" w:rsidP="00C35F25">
      <w:pPr>
        <w:pStyle w:val="Tekstpodstawowy"/>
        <w:numPr>
          <w:ilvl w:val="0"/>
          <w:numId w:val="42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potrafi wymienić zmiany zachodzące w życiu roślin i zwierząt w kolejnych porach roku; wie, w jaki sposób człowiek może je chronić i pomóc im, np. przetrwać zimę.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13. Wspomaganie rozwoju intelektualnego dzieci wraz z edukacją matematyczną.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4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liczy obiekty i rozróżnia błędne liczenie od poprawnego; </w:t>
      </w:r>
    </w:p>
    <w:p w:rsidR="00C35F25" w:rsidRPr="00FD65F7" w:rsidRDefault="00C35F25" w:rsidP="00C35F25">
      <w:pPr>
        <w:pStyle w:val="Tekstpodstawowy"/>
        <w:numPr>
          <w:ilvl w:val="0"/>
          <w:numId w:val="4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wyznacza wynik dodawania i odejmowania pomagając sobie liczeniem na palcach lub na innych zbiorach zastępczych; </w:t>
      </w:r>
    </w:p>
    <w:p w:rsidR="00C35F25" w:rsidRPr="00FD65F7" w:rsidRDefault="00C35F25" w:rsidP="00C35F25">
      <w:pPr>
        <w:pStyle w:val="Tekstpodstawowy"/>
        <w:numPr>
          <w:ilvl w:val="0"/>
          <w:numId w:val="4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ustala równoliczność dwóch zbiorów, a także posługuje się liczebnikami porządkowymi; </w:t>
      </w:r>
    </w:p>
    <w:p w:rsidR="00C35F25" w:rsidRPr="00FD65F7" w:rsidRDefault="00C35F25" w:rsidP="00C35F25">
      <w:pPr>
        <w:pStyle w:val="Tekstpodstawowy"/>
        <w:numPr>
          <w:ilvl w:val="0"/>
          <w:numId w:val="4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rozróżnia stronę lewą i prawą, określa kierunki i ustala położenie obiektów </w:t>
      </w:r>
      <w:r>
        <w:rPr>
          <w:rFonts w:ascii="Calibri" w:hAnsi="Calibri"/>
        </w:rPr>
        <w:br/>
      </w:r>
      <w:r w:rsidRPr="00FD65F7">
        <w:rPr>
          <w:rFonts w:ascii="Calibri" w:hAnsi="Calibri"/>
        </w:rPr>
        <w:t xml:space="preserve">w stosunku do własnej osoby, a także w odniesieniu do innych obiektów; </w:t>
      </w:r>
    </w:p>
    <w:p w:rsidR="00C35F25" w:rsidRPr="00FD65F7" w:rsidRDefault="00C35F25" w:rsidP="00C35F25">
      <w:pPr>
        <w:pStyle w:val="Tekstpodstawowy"/>
        <w:numPr>
          <w:ilvl w:val="0"/>
          <w:numId w:val="4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wie, na czym polega pomiar długości i zna proste sposoby mierzenia: krokami, stopa za stopą; </w:t>
      </w:r>
    </w:p>
    <w:p w:rsidR="00C35F25" w:rsidRPr="00FD65F7" w:rsidRDefault="00C35F25" w:rsidP="00C35F25">
      <w:pPr>
        <w:pStyle w:val="Tekstpodstawowy"/>
        <w:numPr>
          <w:ilvl w:val="0"/>
          <w:numId w:val="43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zna stałe następstwo dni i nocy, pór roku, dni tygodnia, miesięcy w roku.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14. Kształtowanie gotowości do nauki czytania i pisania. 5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4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potrafi określić kierunki oraz miejsca na kartce papieru, rozumie polecenia typu: narysuj kółko w lewym górnym rogu kartki, narysuj szlaczek, zaczynając od lewej strony kartki; </w:t>
      </w:r>
    </w:p>
    <w:p w:rsidR="00C35F25" w:rsidRPr="00FD65F7" w:rsidRDefault="00C35F25" w:rsidP="00C35F25">
      <w:pPr>
        <w:pStyle w:val="Tekstpodstawowy"/>
        <w:numPr>
          <w:ilvl w:val="0"/>
          <w:numId w:val="4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>potrafi uważnie patrzeć (organizuje pole spostrzeżeniowe), aby rozpoznać</w:t>
      </w:r>
      <w:r w:rsidRPr="00FD65F7">
        <w:rPr>
          <w:rFonts w:ascii="Calibri" w:hAnsi="Calibri"/>
        </w:rPr>
        <w:br/>
        <w:t xml:space="preserve">i zapamiętać to, co jest przedstawione na obrazkach; </w:t>
      </w:r>
    </w:p>
    <w:p w:rsidR="00C35F25" w:rsidRPr="00FD65F7" w:rsidRDefault="00C35F25" w:rsidP="00C35F25">
      <w:pPr>
        <w:pStyle w:val="Tekstpodstawowy"/>
        <w:numPr>
          <w:ilvl w:val="0"/>
          <w:numId w:val="4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dysponuje sprawnością rąk oraz koordynacją wzrokowo-ruchową potrzebną do rysowania, wycinania i nauki pisania; </w:t>
      </w:r>
    </w:p>
    <w:p w:rsidR="00C35F25" w:rsidRPr="00FD65F7" w:rsidRDefault="00C35F25" w:rsidP="00C35F25">
      <w:pPr>
        <w:pStyle w:val="Tekstpodstawowy"/>
        <w:numPr>
          <w:ilvl w:val="0"/>
          <w:numId w:val="4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interesuje się czytaniem i pisaniem; jest gotowe do nauki czytania i pisania; </w:t>
      </w:r>
    </w:p>
    <w:p w:rsidR="00C35F25" w:rsidRPr="00FD65F7" w:rsidRDefault="00C35F25" w:rsidP="00C35F25">
      <w:pPr>
        <w:pStyle w:val="Tekstpodstawowy"/>
        <w:numPr>
          <w:ilvl w:val="0"/>
          <w:numId w:val="4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słucha np. opowiadań, baśni i rozmawia o nich; interesuje się książkami; </w:t>
      </w:r>
    </w:p>
    <w:p w:rsidR="00C35F25" w:rsidRPr="00FD65F7" w:rsidRDefault="00C35F25" w:rsidP="00C35F25">
      <w:pPr>
        <w:pStyle w:val="Tekstpodstawowy"/>
        <w:numPr>
          <w:ilvl w:val="0"/>
          <w:numId w:val="4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układa krótkie zdania, dzieli zdania na wyrazy, dzieli wyrazy na sylaby; wyodrębnia głoski w słowach o prostej budowie fonetycznej; </w:t>
      </w:r>
    </w:p>
    <w:p w:rsidR="00C35F25" w:rsidRPr="00FD65F7" w:rsidRDefault="00C35F25" w:rsidP="00C35F25">
      <w:pPr>
        <w:pStyle w:val="Tekstpodstawowy"/>
        <w:numPr>
          <w:ilvl w:val="0"/>
          <w:numId w:val="44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>rozumie sens informacji podanych w formie uproszczonych rysunków oraz często stosowanych oznaczeń i symboli, np. w przedszkolu, na ulicy, na dworcu.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15. Wychowanie rodzinne, obywatelskie i patriotyczne. </w:t>
      </w:r>
    </w:p>
    <w:p w:rsidR="00C35F25" w:rsidRPr="00FD65F7" w:rsidRDefault="00C35F25" w:rsidP="00C35F25">
      <w:pPr>
        <w:pStyle w:val="Tekstpodstawowy"/>
        <w:jc w:val="both"/>
        <w:rPr>
          <w:rFonts w:ascii="Calibri" w:hAnsi="Calibri"/>
        </w:rPr>
      </w:pPr>
      <w:r w:rsidRPr="00FD65F7">
        <w:rPr>
          <w:rFonts w:ascii="Calibri" w:hAnsi="Calibri"/>
        </w:rPr>
        <w:t>Dziecko kończące przedszkole i rozpoczynające naukę w szkole podstawowej:</w:t>
      </w:r>
    </w:p>
    <w:p w:rsidR="00C35F25" w:rsidRPr="00FD65F7" w:rsidRDefault="00C35F25" w:rsidP="00C35F25">
      <w:pPr>
        <w:pStyle w:val="Tekstpodstawowy"/>
        <w:numPr>
          <w:ilvl w:val="0"/>
          <w:numId w:val="45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wymienia imiona i nazwiska osób bliskich, wie gdzie pracują, czym się zajmują; </w:t>
      </w:r>
    </w:p>
    <w:p w:rsidR="00C35F25" w:rsidRPr="00FD65F7" w:rsidRDefault="00C35F25" w:rsidP="00C35F25">
      <w:pPr>
        <w:pStyle w:val="Tekstpodstawowy"/>
        <w:numPr>
          <w:ilvl w:val="0"/>
          <w:numId w:val="45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lastRenderedPageBreak/>
        <w:t xml:space="preserve">zna nazwę miejscowości, w której mieszka, zna ważniejsze instytucje i orientuje się </w:t>
      </w:r>
      <w:r>
        <w:rPr>
          <w:rFonts w:ascii="Calibri" w:hAnsi="Calibri"/>
        </w:rPr>
        <w:br/>
      </w:r>
      <w:r w:rsidRPr="00FD65F7">
        <w:rPr>
          <w:rFonts w:ascii="Calibri" w:hAnsi="Calibri"/>
        </w:rPr>
        <w:t xml:space="preserve">w rolach społecznych pełnionych przez ważne osoby, np. policjanta, strażaka; </w:t>
      </w:r>
    </w:p>
    <w:p w:rsidR="00C35F25" w:rsidRPr="00FD65F7" w:rsidRDefault="00C35F25" w:rsidP="00C35F25">
      <w:pPr>
        <w:pStyle w:val="Tekstpodstawowy"/>
        <w:numPr>
          <w:ilvl w:val="0"/>
          <w:numId w:val="45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wie, jakiej jest narodowości, że mieszka w Polsce, a stolicą Polski jest Warszawa; </w:t>
      </w:r>
    </w:p>
    <w:p w:rsidR="00C35F25" w:rsidRPr="00FD65F7" w:rsidRDefault="00C35F25" w:rsidP="00C35F25">
      <w:pPr>
        <w:pStyle w:val="Tekstpodstawowy"/>
        <w:numPr>
          <w:ilvl w:val="0"/>
          <w:numId w:val="45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 xml:space="preserve">nazywa godło i flagę państwową, zna polski hymn i wie, że Polska należy do Unii Europejskiej; </w:t>
      </w:r>
    </w:p>
    <w:p w:rsidR="00C35F25" w:rsidRPr="00FD65F7" w:rsidRDefault="00C35F25" w:rsidP="00C35F25">
      <w:pPr>
        <w:pStyle w:val="Tekstpodstawowy"/>
        <w:numPr>
          <w:ilvl w:val="0"/>
          <w:numId w:val="45"/>
        </w:numPr>
        <w:jc w:val="both"/>
        <w:rPr>
          <w:rFonts w:ascii="Calibri" w:hAnsi="Calibri"/>
        </w:rPr>
      </w:pPr>
      <w:r w:rsidRPr="00FD65F7">
        <w:rPr>
          <w:rFonts w:ascii="Calibri" w:hAnsi="Calibri"/>
        </w:rPr>
        <w:t>wie, że wszyscy ludzie mają równe prawa.</w:t>
      </w:r>
    </w:p>
    <w:p w:rsidR="00C35F25" w:rsidRDefault="00C35F25" w:rsidP="00C35F25">
      <w:pPr>
        <w:jc w:val="both"/>
        <w:rPr>
          <w:b/>
          <w:sz w:val="32"/>
          <w:szCs w:val="28"/>
        </w:rPr>
      </w:pPr>
    </w:p>
    <w:p w:rsidR="00C35F25" w:rsidRPr="00DB2ABC" w:rsidRDefault="00C35F25" w:rsidP="00C35F25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CELE WYCHOWAWCZE</w:t>
      </w:r>
    </w:p>
    <w:p w:rsidR="00C35F25" w:rsidRDefault="00C35F25" w:rsidP="00C35F25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CELE OGÓLNE</w:t>
      </w:r>
    </w:p>
    <w:p w:rsidR="00C35F25" w:rsidRPr="00DA72CE" w:rsidRDefault="00C35F25" w:rsidP="00C35F25">
      <w:pPr>
        <w:spacing w:after="120"/>
        <w:jc w:val="both"/>
        <w:rPr>
          <w:sz w:val="24"/>
        </w:rPr>
      </w:pPr>
      <w:r w:rsidRPr="00DA72CE">
        <w:rPr>
          <w:sz w:val="24"/>
        </w:rPr>
        <w:t xml:space="preserve">Społeczność szkolną, jako formę wspólnoty wychowawczej, stanowią </w:t>
      </w:r>
      <w:r>
        <w:rPr>
          <w:sz w:val="24"/>
        </w:rPr>
        <w:t>dzieci</w:t>
      </w:r>
      <w:r w:rsidRPr="00DA72CE">
        <w:rPr>
          <w:sz w:val="24"/>
        </w:rPr>
        <w:t xml:space="preserve">, ich rodzice oraz wszyscy pracownicy szkoły współpracujący w atmosferze wzajemnego zrozumienia </w:t>
      </w:r>
      <w:r>
        <w:rPr>
          <w:sz w:val="24"/>
        </w:rPr>
        <w:br/>
      </w:r>
      <w:r w:rsidRPr="00DA72CE">
        <w:rPr>
          <w:sz w:val="24"/>
        </w:rPr>
        <w:t>i szacunku w podejmowaniu wyznaczonych zadań.</w:t>
      </w:r>
    </w:p>
    <w:p w:rsidR="00C35F25" w:rsidRPr="003703AA" w:rsidRDefault="00C35F25" w:rsidP="003703AA">
      <w:pPr>
        <w:spacing w:after="120"/>
        <w:jc w:val="both"/>
        <w:rPr>
          <w:sz w:val="24"/>
        </w:rPr>
      </w:pPr>
      <w:r w:rsidRPr="00DA72CE">
        <w:rPr>
          <w:sz w:val="24"/>
        </w:rPr>
        <w:t xml:space="preserve">Celem głównym społeczności szkolnej jest pomoc wychowankowi w jego wszechstronnym rozwoju osobowym. Wszelkie działania wychowawcze powinny służyć kształtowaniu </w:t>
      </w:r>
      <w:r>
        <w:rPr>
          <w:sz w:val="24"/>
        </w:rPr>
        <w:br/>
      </w:r>
      <w:r w:rsidRPr="00DA72CE">
        <w:rPr>
          <w:sz w:val="24"/>
        </w:rPr>
        <w:t>i wypracowaniu przez wychowanka coraz pełniejszej wewnętrznej harmonii sfery fizycznej, emocjonalnej, intelektualnej i duchowej.</w:t>
      </w:r>
    </w:p>
    <w:p w:rsidR="00C35F25" w:rsidRPr="00926A14" w:rsidRDefault="00C35F25" w:rsidP="00C35F25">
      <w:pPr>
        <w:jc w:val="center"/>
        <w:rPr>
          <w:b/>
          <w:sz w:val="32"/>
          <w:szCs w:val="32"/>
        </w:rPr>
      </w:pPr>
      <w:r w:rsidRPr="00926A14">
        <w:rPr>
          <w:b/>
          <w:sz w:val="32"/>
          <w:szCs w:val="32"/>
        </w:rPr>
        <w:t>CELE SZCZEGÓŁOWE</w:t>
      </w:r>
    </w:p>
    <w:p w:rsidR="00C35F25" w:rsidRPr="000405EE" w:rsidRDefault="00C35F25" w:rsidP="00C35F25">
      <w:pPr>
        <w:rPr>
          <w:b/>
          <w:sz w:val="28"/>
          <w:szCs w:val="24"/>
        </w:rPr>
      </w:pPr>
      <w:r w:rsidRPr="000405EE">
        <w:rPr>
          <w:b/>
          <w:sz w:val="28"/>
          <w:szCs w:val="24"/>
        </w:rPr>
        <w:t>Rozwój fizyczny (ciało)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3429"/>
        <w:gridCol w:w="3970"/>
      </w:tblGrid>
      <w:tr w:rsidR="00C35F25" w:rsidRPr="00CE137F" w:rsidTr="00A237B9">
        <w:tc>
          <w:tcPr>
            <w:tcW w:w="2093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Rodzaj wartości, którą chcemy wykształcić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Zadania wychowawcze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Metody i formy pracy z uczniami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</w:rPr>
            </w:pPr>
            <w:r w:rsidRPr="00CE137F">
              <w:rPr>
                <w:b/>
                <w:sz w:val="28"/>
              </w:rPr>
              <w:t>Zdrowie</w:t>
            </w:r>
          </w:p>
        </w:tc>
        <w:tc>
          <w:tcPr>
            <w:tcW w:w="3827" w:type="dxa"/>
          </w:tcPr>
          <w:p w:rsidR="00C35F25" w:rsidRPr="003940A9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t>Przybliżenie uczniom istoty zdrowia</w:t>
            </w:r>
            <w:r w:rsidRPr="003940A9">
              <w:rPr>
                <w:sz w:val="24"/>
                <w:szCs w:val="24"/>
              </w:rPr>
              <w:br/>
              <w:t xml:space="preserve">w aspekcie fizycznym </w:t>
            </w:r>
            <w:r w:rsidRPr="003940A9">
              <w:rPr>
                <w:sz w:val="24"/>
                <w:szCs w:val="24"/>
              </w:rPr>
              <w:br/>
              <w:t>i psychicznym, na</w:t>
            </w:r>
            <w:r w:rsidR="007B430B">
              <w:rPr>
                <w:sz w:val="24"/>
                <w:szCs w:val="24"/>
              </w:rPr>
              <w:t>d którym ciągle należy pracować.</w:t>
            </w:r>
          </w:p>
          <w:p w:rsidR="00C35F25" w:rsidRPr="003940A9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t>Kształtowanie właściwych nawyków</w:t>
            </w:r>
            <w:r w:rsidRPr="003940A9">
              <w:rPr>
                <w:sz w:val="24"/>
                <w:szCs w:val="24"/>
              </w:rPr>
              <w:br/>
              <w:t>i przyzwyczajeń zdrowotny</w:t>
            </w:r>
            <w:r w:rsidR="007B430B">
              <w:rPr>
                <w:sz w:val="24"/>
                <w:szCs w:val="24"/>
              </w:rPr>
              <w:t>ch oraz zasad higieny osobistej.</w:t>
            </w:r>
          </w:p>
          <w:p w:rsidR="00C35F25" w:rsidRPr="003940A9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t>Uświadomienie koniecznoś</w:t>
            </w:r>
            <w:r w:rsidR="007B430B">
              <w:rPr>
                <w:sz w:val="24"/>
                <w:szCs w:val="24"/>
              </w:rPr>
              <w:t>ci przestrzegania zasad higieny.</w:t>
            </w:r>
          </w:p>
          <w:p w:rsidR="00C35F25" w:rsidRPr="003940A9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lastRenderedPageBreak/>
              <w:t>Ukazanie czynników warunkujących zdrowie fizyczne i psychiczne.</w:t>
            </w:r>
          </w:p>
          <w:p w:rsidR="00C35F25" w:rsidRPr="003940A9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t>Organizowanie różnorodnych form organizacji czasu wolnego ucznia.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t>Zachęcanie do uprawiania różnych form rekreacji ruchowej</w:t>
            </w:r>
            <w:r w:rsidRPr="003940A9">
              <w:rPr>
                <w:sz w:val="24"/>
                <w:szCs w:val="24"/>
              </w:rPr>
              <w:br/>
              <w:t>i sportu.</w:t>
            </w:r>
          </w:p>
          <w:p w:rsidR="002D2EE7" w:rsidRPr="003940A9" w:rsidRDefault="002D2EE7" w:rsidP="002D2EE7">
            <w:pPr>
              <w:pStyle w:val="Akapitzlist"/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Ścisłe przestrzeganie obowiązku uczestniczenia</w:t>
            </w:r>
            <w:r w:rsidR="003703AA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w zajęciach wychowania fizycznego.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t>Kształtowanie właściwych postaw</w:t>
            </w:r>
            <w:r w:rsidRPr="003940A9">
              <w:rPr>
                <w:sz w:val="24"/>
                <w:szCs w:val="24"/>
              </w:rPr>
              <w:br/>
              <w:t xml:space="preserve"> w walce z zagrożeniami zdrowia fizycznego </w:t>
            </w:r>
            <w:r w:rsidRPr="003940A9">
              <w:rPr>
                <w:sz w:val="24"/>
                <w:szCs w:val="24"/>
              </w:rPr>
              <w:br/>
              <w:t>i psychicznego.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Przyzwyczajanie dzieci </w:t>
            </w:r>
            <w:r>
              <w:rPr>
                <w:sz w:val="24"/>
                <w:szCs w:val="24"/>
              </w:rPr>
              <w:br/>
              <w:t>w wie</w:t>
            </w:r>
            <w:r w:rsidR="007B430B">
              <w:rPr>
                <w:sz w:val="24"/>
                <w:szCs w:val="24"/>
              </w:rPr>
              <w:t>ku przedszkolnym do mycia zębów.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Wyrabianie </w:t>
            </w:r>
            <w:r>
              <w:rPr>
                <w:sz w:val="24"/>
                <w:szCs w:val="24"/>
              </w:rPr>
              <w:br/>
              <w:t>u najmłodszych dzieci nawyku mycia rak po skorzystaniu z toalety</w:t>
            </w:r>
            <w:r w:rsidR="007B430B">
              <w:rPr>
                <w:sz w:val="24"/>
                <w:szCs w:val="24"/>
              </w:rPr>
              <w:t>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prawidłowej postawę ciała dziecka siedzącego przy stoliku</w:t>
            </w:r>
            <w:r w:rsidR="007B430B">
              <w:rPr>
                <w:sz w:val="24"/>
                <w:szCs w:val="24"/>
              </w:rPr>
              <w:t>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Przyzwyczajanie najmłodszych dzieci do zatykania ręką ust gdy kaszlą lub kichają</w:t>
            </w:r>
            <w:r w:rsidR="007B430B">
              <w:rPr>
                <w:sz w:val="24"/>
                <w:szCs w:val="24"/>
              </w:rPr>
              <w:t>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Oswajanie dzieci z tematyka zdrowego odżywiania</w:t>
            </w:r>
            <w:r w:rsidR="007B430B">
              <w:rPr>
                <w:sz w:val="24"/>
                <w:szCs w:val="24"/>
              </w:rPr>
              <w:t>.</w:t>
            </w:r>
          </w:p>
          <w:p w:rsidR="00C35F25" w:rsidRPr="003940A9" w:rsidRDefault="00C35F25" w:rsidP="00A237B9">
            <w:pPr>
              <w:pStyle w:val="Akapitzlist"/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35F25" w:rsidRPr="003940A9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lastRenderedPageBreak/>
              <w:t xml:space="preserve">Projekcja filmów przedstawiających metody udzielania </w:t>
            </w:r>
            <w:r w:rsidR="007B430B">
              <w:rPr>
                <w:sz w:val="24"/>
                <w:szCs w:val="24"/>
              </w:rPr>
              <w:t xml:space="preserve">pierwszej pomocy </w:t>
            </w:r>
            <w:proofErr w:type="spellStart"/>
            <w:r w:rsidR="007B430B">
              <w:rPr>
                <w:sz w:val="24"/>
                <w:szCs w:val="24"/>
              </w:rPr>
              <w:t>przedmedycznej</w:t>
            </w:r>
            <w:proofErr w:type="spellEnd"/>
            <w:r w:rsidR="007B430B">
              <w:rPr>
                <w:sz w:val="24"/>
                <w:szCs w:val="24"/>
              </w:rPr>
              <w:t>.</w:t>
            </w:r>
          </w:p>
          <w:p w:rsidR="00C35F25" w:rsidRPr="003940A9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t>Organizowanie wycieczek, imprez sportowych, festyn</w:t>
            </w:r>
            <w:r w:rsidR="007B430B">
              <w:rPr>
                <w:sz w:val="24"/>
                <w:szCs w:val="24"/>
              </w:rPr>
              <w:t>ów, uprawianie sportów zimowych</w:t>
            </w:r>
          </w:p>
          <w:p w:rsidR="00C35F25" w:rsidRPr="003940A9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t>Realizowanie programów profilaktycznych</w:t>
            </w:r>
            <w:r w:rsidR="007B430B">
              <w:rPr>
                <w:sz w:val="24"/>
                <w:szCs w:val="24"/>
              </w:rPr>
              <w:t xml:space="preserve"> i innowacji pedagogicznej z </w:t>
            </w:r>
            <w:proofErr w:type="spellStart"/>
            <w:r w:rsidR="007B430B">
              <w:rPr>
                <w:sz w:val="24"/>
                <w:szCs w:val="24"/>
              </w:rPr>
              <w:t>wf</w:t>
            </w:r>
            <w:proofErr w:type="spellEnd"/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 w:rsidRPr="003940A9">
              <w:rPr>
                <w:sz w:val="24"/>
                <w:szCs w:val="24"/>
              </w:rPr>
              <w:t xml:space="preserve">Przeprowadzanie pogadanek, prelekcji, spotkań </w:t>
            </w:r>
            <w:r w:rsidRPr="003940A9">
              <w:rPr>
                <w:sz w:val="24"/>
                <w:szCs w:val="24"/>
              </w:rPr>
              <w:br/>
              <w:t>z pedagog</w:t>
            </w:r>
            <w:r w:rsidR="007B430B">
              <w:rPr>
                <w:sz w:val="24"/>
                <w:szCs w:val="24"/>
              </w:rPr>
              <w:t>iem, psychologiem, pielęgniarką.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ze stomatologiem, </w:t>
            </w:r>
            <w:r>
              <w:rPr>
                <w:sz w:val="24"/>
                <w:szCs w:val="24"/>
              </w:rPr>
              <w:lastRenderedPageBreak/>
              <w:t>pokaz prawidłowego mycia rąk i zębów</w:t>
            </w:r>
            <w:r w:rsidR="007B430B">
              <w:rPr>
                <w:sz w:val="24"/>
                <w:szCs w:val="24"/>
              </w:rPr>
              <w:t>.</w:t>
            </w:r>
          </w:p>
          <w:p w:rsidR="00C35F25" w:rsidRPr="002A610B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 dietetykiem </w:t>
            </w:r>
            <w:r>
              <w:rPr>
                <w:sz w:val="24"/>
                <w:szCs w:val="24"/>
              </w:rPr>
              <w:br/>
              <w:t>i pielęgniarką</w:t>
            </w:r>
            <w:r w:rsidR="007B430B">
              <w:rPr>
                <w:sz w:val="24"/>
                <w:szCs w:val="24"/>
              </w:rPr>
              <w:t>.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rPr>
                <w:b/>
              </w:rPr>
            </w:pPr>
            <w:r w:rsidRPr="00CE137F">
              <w:rPr>
                <w:b/>
                <w:sz w:val="28"/>
              </w:rPr>
              <w:t xml:space="preserve">Wytrwałość </w:t>
            </w:r>
            <w:r w:rsidRPr="00CE137F">
              <w:rPr>
                <w:b/>
                <w:sz w:val="28"/>
              </w:rPr>
              <w:br/>
              <w:t>i rzetelność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Uświadomienie uczniom, że wytrwała praca nad własnym zdrowiem jest podstawą dobrego samopoczucia.</w:t>
            </w:r>
          </w:p>
          <w:p w:rsidR="003703AA" w:rsidRPr="00CE137F" w:rsidRDefault="003703AA" w:rsidP="003703AA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lastRenderedPageBreak/>
              <w:t xml:space="preserve">Uświadomienie potrzeby zerwania </w:t>
            </w:r>
            <w:r w:rsidRPr="00CE137F">
              <w:rPr>
                <w:sz w:val="24"/>
              </w:rPr>
              <w:br/>
              <w:t>z niezdrowymi przyzwyczajeniami - niezdrowa żywność, nadmiar słodyczy, używki, długie oglądanie telewizji, siedzenie przy komputerze, jako warunku zdrowia.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Zachęcanie najmłodszych dzieci do przezwyc</w:t>
            </w:r>
            <w:r w:rsidR="007B430B">
              <w:rPr>
                <w:sz w:val="24"/>
              </w:rPr>
              <w:t>iężania swoich słabości.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Przyzwyczajanie do wytrwałości i doprowadzania do końca </w:t>
            </w:r>
            <w:r w:rsidRPr="002A610B">
              <w:rPr>
                <w:sz w:val="24"/>
              </w:rPr>
              <w:t xml:space="preserve">rozpoczętej pracy </w:t>
            </w:r>
          </w:p>
          <w:p w:rsidR="007B430B" w:rsidRPr="002A610B" w:rsidRDefault="007B430B" w:rsidP="007B430B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</w:tc>
        <w:tc>
          <w:tcPr>
            <w:tcW w:w="4678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714" w:hanging="357"/>
              <w:rPr>
                <w:sz w:val="24"/>
              </w:rPr>
            </w:pPr>
            <w:r w:rsidRPr="00CE137F">
              <w:rPr>
                <w:sz w:val="24"/>
              </w:rPr>
              <w:lastRenderedPageBreak/>
              <w:t>Udział uczniów w konkursach, zawodach sportowych.</w:t>
            </w:r>
          </w:p>
          <w:p w:rsidR="00C35F25" w:rsidRPr="002A610B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714" w:hanging="357"/>
            </w:pPr>
            <w:r w:rsidRPr="00CE137F">
              <w:rPr>
                <w:sz w:val="24"/>
              </w:rPr>
              <w:t xml:space="preserve">Ukazywanie pozytywnych wzorców. </w:t>
            </w:r>
          </w:p>
          <w:p w:rsidR="00C35F25" w:rsidRPr="002A610B" w:rsidRDefault="00C35F25" w:rsidP="00A237B9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714" w:hanging="357"/>
            </w:pPr>
            <w:r>
              <w:rPr>
                <w:sz w:val="24"/>
              </w:rPr>
              <w:t>Pedagogizacja rodziców podczas zebrań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ind w:left="357"/>
            </w:pPr>
          </w:p>
        </w:tc>
      </w:tr>
    </w:tbl>
    <w:p w:rsidR="003703AA" w:rsidRPr="007B430B" w:rsidRDefault="003703AA" w:rsidP="00C35F25">
      <w:pPr>
        <w:spacing w:before="120"/>
        <w:rPr>
          <w:b/>
          <w:sz w:val="16"/>
          <w:szCs w:val="16"/>
        </w:rPr>
      </w:pPr>
    </w:p>
    <w:p w:rsidR="00C35F25" w:rsidRPr="00DA72CE" w:rsidRDefault="00C35F25" w:rsidP="00C35F25">
      <w:pPr>
        <w:spacing w:before="120"/>
        <w:rPr>
          <w:b/>
          <w:sz w:val="28"/>
          <w:szCs w:val="24"/>
        </w:rPr>
      </w:pPr>
      <w:r w:rsidRPr="00DA72CE">
        <w:rPr>
          <w:b/>
          <w:sz w:val="28"/>
          <w:szCs w:val="24"/>
        </w:rPr>
        <w:t>Rozwój intelektualny (umysłowy)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3722"/>
        <w:gridCol w:w="3224"/>
      </w:tblGrid>
      <w:tr w:rsidR="00C35F25" w:rsidRPr="00CE137F" w:rsidTr="00A237B9">
        <w:tc>
          <w:tcPr>
            <w:tcW w:w="2093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Rodzaj wartości, którą chcemy wykształcić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Sytuacje wychowawcze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 xml:space="preserve">Metody i formy pracy </w:t>
            </w:r>
            <w:r w:rsidRPr="00CE137F">
              <w:rPr>
                <w:b/>
                <w:sz w:val="26"/>
                <w:szCs w:val="26"/>
              </w:rPr>
              <w:br/>
              <w:t>z uczniami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Odpowiedzialność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Wyrobienie poczucia odpowiedzialności za postępowanie swoje </w:t>
            </w:r>
            <w:r w:rsidRPr="00CE137F">
              <w:rPr>
                <w:sz w:val="24"/>
              </w:rPr>
              <w:br/>
              <w:t>i kolegów.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Uświadomienie konieczności efektywnego </w:t>
            </w:r>
            <w:r w:rsidRPr="00CE137F">
              <w:rPr>
                <w:sz w:val="24"/>
              </w:rPr>
              <w:br/>
              <w:t>i racjonalnego uczenia się.</w:t>
            </w:r>
          </w:p>
          <w:p w:rsidR="00C35F25" w:rsidRPr="00A237B9" w:rsidRDefault="00C35F25" w:rsidP="00A237B9">
            <w:pPr>
              <w:pStyle w:val="Akapitzlist"/>
              <w:spacing w:before="120" w:after="0"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Pogadanki z uczniami w czasie godzin wychowawczych.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Pedagogizacja rodziców w czasie zebrań.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 xml:space="preserve">Zdobywanie wiedzy </w:t>
            </w:r>
            <w:r>
              <w:rPr>
                <w:b/>
                <w:sz w:val="28"/>
              </w:rPr>
              <w:br/>
            </w:r>
            <w:r w:rsidRPr="00CE137F">
              <w:rPr>
                <w:b/>
                <w:sz w:val="28"/>
              </w:rPr>
              <w:t>i umiejętności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Uświadomienie uczniom roli wykształcenia jako inwestycji w samego siebie.</w:t>
            </w:r>
          </w:p>
          <w:p w:rsidR="00C35F25" w:rsidRPr="001850DC" w:rsidRDefault="00C35F25" w:rsidP="001850DC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Wskazanie roli samokształcenia</w:t>
            </w:r>
            <w:r w:rsidRPr="00CE137F">
              <w:rPr>
                <w:sz w:val="24"/>
              </w:rPr>
              <w:br/>
              <w:t xml:space="preserve"> w zdobywaniu wiedzy oraz świadome planowanie swojej przyszłości.</w:t>
            </w:r>
          </w:p>
          <w:p w:rsidR="001850DC" w:rsidRDefault="001850DC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Wspomaganie rozwoju dzieci z uwzględnieniem ich indywidualnej sytuacji</w:t>
            </w:r>
            <w:r w:rsidR="007B430B">
              <w:rPr>
                <w:sz w:val="24"/>
              </w:rPr>
              <w:t>.</w:t>
            </w:r>
          </w:p>
          <w:p w:rsidR="00C35F25" w:rsidRPr="00CE137F" w:rsidRDefault="00C35F25" w:rsidP="00A237B9">
            <w:pPr>
              <w:spacing w:before="120"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lastRenderedPageBreak/>
              <w:t xml:space="preserve">Wymiana poglądów na temat właściwego korzystania z lekcji oraz metod uczenia się </w:t>
            </w:r>
            <w:r w:rsidRPr="00CE137F">
              <w:rPr>
                <w:sz w:val="24"/>
              </w:rPr>
              <w:br/>
              <w:t>w czasie godzin wychowawczych.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Indywidualizacja nauczania.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Spotkania </w:t>
            </w:r>
            <w:r>
              <w:rPr>
                <w:sz w:val="24"/>
              </w:rPr>
              <w:br/>
            </w:r>
            <w:r w:rsidRPr="00CE137F">
              <w:rPr>
                <w:sz w:val="24"/>
              </w:rPr>
              <w:t>z absolwentami szkoły.</w:t>
            </w:r>
          </w:p>
          <w:p w:rsidR="007B430B" w:rsidRPr="00CE137F" w:rsidRDefault="007B430B" w:rsidP="007B430B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lastRenderedPageBreak/>
              <w:t xml:space="preserve">Współpraca </w:t>
            </w:r>
            <w:r>
              <w:rPr>
                <w:sz w:val="24"/>
              </w:rPr>
              <w:br/>
            </w:r>
            <w:r w:rsidRPr="00CE137F">
              <w:rPr>
                <w:sz w:val="24"/>
              </w:rPr>
              <w:t>z pedagogiem, biblioteką i poradnią psychologiczno – pedagogiczną.</w:t>
            </w:r>
          </w:p>
          <w:p w:rsidR="00C35F25" w:rsidRPr="001850DC" w:rsidRDefault="00C35F25" w:rsidP="00A237B9">
            <w:pPr>
              <w:spacing w:before="120" w:after="0" w:line="240" w:lineRule="auto"/>
              <w:rPr>
                <w:sz w:val="16"/>
                <w:szCs w:val="16"/>
              </w:rPr>
            </w:pP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Praca nad sobą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Poznawanie akceptowanych społeczn</w:t>
            </w:r>
            <w:r w:rsidR="007B430B">
              <w:rPr>
                <w:sz w:val="24"/>
              </w:rPr>
              <w:t>ie wartości i ich respektowanie.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Uczenie zgodnego funkcjonowania </w:t>
            </w:r>
            <w:r>
              <w:rPr>
                <w:sz w:val="24"/>
              </w:rPr>
              <w:br/>
              <w:t>w grupie rówieśniczej</w:t>
            </w:r>
            <w:r w:rsidR="007B430B">
              <w:rPr>
                <w:sz w:val="24"/>
              </w:rPr>
              <w:t>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Wzmacnianie poczucia własnej wartości u dziecka</w:t>
            </w:r>
            <w:r w:rsidR="007B430B">
              <w:rPr>
                <w:sz w:val="24"/>
              </w:rPr>
              <w:t>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Rozwijanie umiejętności panowania nad emocjami</w:t>
            </w:r>
            <w:r w:rsidR="007B430B">
              <w:rPr>
                <w:sz w:val="24"/>
              </w:rPr>
              <w:t>.</w:t>
            </w:r>
          </w:p>
          <w:p w:rsidR="001850DC" w:rsidRPr="00CE137F" w:rsidRDefault="001850DC" w:rsidP="00A237B9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Stwarzanie sytuacji wychowawczych, </w:t>
            </w:r>
            <w:r w:rsidRPr="00CE137F">
              <w:rPr>
                <w:sz w:val="24"/>
              </w:rPr>
              <w:br/>
              <w:t xml:space="preserve">w których </w:t>
            </w:r>
            <w:r>
              <w:rPr>
                <w:sz w:val="24"/>
              </w:rPr>
              <w:t>dzieci</w:t>
            </w:r>
            <w:r w:rsidRPr="00CE137F">
              <w:rPr>
                <w:sz w:val="24"/>
              </w:rPr>
              <w:t xml:space="preserve"> mogą dokonywać właściwych wyborów.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Chwalenie za każde nawet drobne osiągnięcie</w:t>
            </w:r>
            <w:r w:rsidR="007B430B">
              <w:rPr>
                <w:sz w:val="24"/>
              </w:rPr>
              <w:t>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Występy na scenie przy okazji różnych uroczystości</w:t>
            </w:r>
            <w:r w:rsidR="007B430B">
              <w:rPr>
                <w:sz w:val="24"/>
              </w:rPr>
              <w:t>.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Systematyczność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Rozwijanie u uczniów potrzeby systematyczności jako niezbędnego warunku sukcesów dydaktycznych </w:t>
            </w:r>
            <w:r w:rsidRPr="00CE137F">
              <w:rPr>
                <w:sz w:val="24"/>
              </w:rPr>
              <w:br/>
              <w:t>i życiowych.</w:t>
            </w:r>
          </w:p>
          <w:p w:rsidR="00C35F25" w:rsidRDefault="00A237B9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A237B9">
              <w:rPr>
                <w:sz w:val="24"/>
              </w:rPr>
              <w:t>Wspomaganie rozwoju zainteresowań i uzdolnień dzieci oraz zachęcanie ich do korzystania z różnych form spędzania czasu wolnego</w:t>
            </w:r>
            <w:r w:rsidR="007B430B">
              <w:rPr>
                <w:sz w:val="24"/>
              </w:rPr>
              <w:t>.</w:t>
            </w:r>
          </w:p>
          <w:p w:rsidR="007B430B" w:rsidRPr="00A237B9" w:rsidRDefault="007B430B" w:rsidP="007B430B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Systematyczna kontrola</w:t>
            </w:r>
            <w:r w:rsidRPr="00CE137F">
              <w:rPr>
                <w:sz w:val="24"/>
              </w:rPr>
              <w:br/>
              <w:t xml:space="preserve"> i ocena pracy na lekcji i odrabiania prac domowych.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 xml:space="preserve">Udzielanie pomocy innym </w:t>
            </w:r>
            <w:r>
              <w:rPr>
                <w:b/>
                <w:sz w:val="28"/>
              </w:rPr>
              <w:t>dzieciom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Uświadomienie uczniom roli udzielania pomocy innym.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Zachęc</w:t>
            </w:r>
            <w:r w:rsidR="007B430B">
              <w:rPr>
                <w:sz w:val="24"/>
              </w:rPr>
              <w:t>anie dzieci, aby pomagały innym.</w:t>
            </w:r>
            <w:r>
              <w:rPr>
                <w:sz w:val="24"/>
              </w:rPr>
              <w:t xml:space="preserve"> 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Przybliżenie postaci Świętej Jadwigi, ukazanie jak ona pomagała innym ludziom, stawianie jej za wzór do naśladowania</w:t>
            </w:r>
            <w:r w:rsidR="007B430B">
              <w:rPr>
                <w:sz w:val="24"/>
              </w:rPr>
              <w:t>.</w:t>
            </w:r>
          </w:p>
          <w:p w:rsidR="00D30B2B" w:rsidRPr="00CE137F" w:rsidRDefault="00D30B2B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Uwrażliwienie dzieci na ograniczenia i potrzeby niepełnosprawnych kolegów</w:t>
            </w:r>
            <w:r w:rsidR="007B430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Organizowanie pomocy koleżeńskiej dla uczniów mających niepowodzenia</w:t>
            </w:r>
            <w:r w:rsidRPr="00CE137F">
              <w:rPr>
                <w:sz w:val="24"/>
              </w:rPr>
              <w:br/>
              <w:t xml:space="preserve"> w szkole.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Wczesna diagnoza uczniów</w:t>
            </w:r>
            <w:r w:rsidRPr="00CE137F">
              <w:rPr>
                <w:sz w:val="24"/>
              </w:rPr>
              <w:br/>
              <w:t xml:space="preserve"> z niepowodzeniami szkolnymi </w:t>
            </w:r>
            <w:r w:rsidRPr="00CE137F">
              <w:rPr>
                <w:sz w:val="24"/>
              </w:rPr>
              <w:br/>
              <w:t>i podejmowanie działań w kierunku ich niwelowania.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Tablica motywacyjna – wyróżnianie dzieci, które pomagają swoim kolegom i koleżankom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Słuchanie </w:t>
            </w:r>
            <w:proofErr w:type="spellStart"/>
            <w:r>
              <w:rPr>
                <w:sz w:val="24"/>
              </w:rPr>
              <w:t>audiobooka</w:t>
            </w:r>
            <w:proofErr w:type="spellEnd"/>
            <w:r>
              <w:rPr>
                <w:sz w:val="24"/>
              </w:rPr>
              <w:t xml:space="preserve"> o życiu patronki szkoły Królowej Jadwigi, </w:t>
            </w:r>
          </w:p>
          <w:p w:rsidR="007B430B" w:rsidRPr="007B430B" w:rsidRDefault="007B430B" w:rsidP="007B430B">
            <w:pPr>
              <w:pStyle w:val="Akapitzlist"/>
              <w:spacing w:before="120" w:after="0" w:line="240" w:lineRule="auto"/>
              <w:rPr>
                <w:sz w:val="16"/>
                <w:szCs w:val="16"/>
              </w:rPr>
            </w:pP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Gra dydaktyczna „Śladami Królowej Jadwigi”</w:t>
            </w:r>
          </w:p>
        </w:tc>
      </w:tr>
    </w:tbl>
    <w:p w:rsidR="00C35F25" w:rsidRPr="00C22DA5" w:rsidRDefault="00C35F25" w:rsidP="00C35F25">
      <w:pPr>
        <w:spacing w:before="120"/>
        <w:rPr>
          <w:b/>
          <w:sz w:val="10"/>
          <w:szCs w:val="24"/>
        </w:rPr>
      </w:pPr>
    </w:p>
    <w:p w:rsidR="00C35F25" w:rsidRPr="00DA72CE" w:rsidRDefault="00C35F25" w:rsidP="00C35F25">
      <w:pPr>
        <w:spacing w:before="120"/>
        <w:rPr>
          <w:b/>
          <w:sz w:val="28"/>
          <w:szCs w:val="24"/>
        </w:rPr>
      </w:pPr>
      <w:r w:rsidRPr="00DA72CE">
        <w:rPr>
          <w:b/>
          <w:sz w:val="28"/>
          <w:szCs w:val="24"/>
        </w:rPr>
        <w:t>Rozwój duchowy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3732"/>
        <w:gridCol w:w="3214"/>
      </w:tblGrid>
      <w:tr w:rsidR="00C35F25" w:rsidRPr="00CE137F" w:rsidTr="00A237B9">
        <w:tc>
          <w:tcPr>
            <w:tcW w:w="2093" w:type="dxa"/>
            <w:shd w:val="clear" w:color="auto" w:fill="D9D9D9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Rodzaj wartości, którą chcemy wykształcić</w:t>
            </w:r>
          </w:p>
        </w:tc>
        <w:tc>
          <w:tcPr>
            <w:tcW w:w="3827" w:type="dxa"/>
            <w:shd w:val="clear" w:color="auto" w:fill="D9D9D9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Sytuacje wychowawcze</w:t>
            </w:r>
          </w:p>
        </w:tc>
        <w:tc>
          <w:tcPr>
            <w:tcW w:w="3260" w:type="dxa"/>
            <w:shd w:val="clear" w:color="auto" w:fill="D9D9D9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 xml:space="preserve">Metody i formy pracy </w:t>
            </w:r>
            <w:r w:rsidRPr="00CE137F">
              <w:rPr>
                <w:b/>
                <w:sz w:val="26"/>
                <w:szCs w:val="26"/>
              </w:rPr>
              <w:br/>
              <w:t>z uczniami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Patriotyzm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Kształtowanie przekonania że Ojczyzna jest wspólnym dziedzictwem kulturowym.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Kształtowanie szacunku do Ojczyzny.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Uczenie postawy miłości, służby i wierności Ojczyźnie.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Wskazywanie współczesnych zagrożeń bytu narodowego.</w:t>
            </w:r>
          </w:p>
          <w:p w:rsidR="00C35F25" w:rsidRPr="00E37423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Uświadamianie dzieciom </w:t>
            </w:r>
            <w:r w:rsidRPr="00FD65F7">
              <w:rPr>
                <w:sz w:val="24"/>
                <w:szCs w:val="24"/>
              </w:rPr>
              <w:t xml:space="preserve">, jakiej </w:t>
            </w:r>
            <w:r>
              <w:rPr>
                <w:sz w:val="24"/>
                <w:szCs w:val="24"/>
              </w:rPr>
              <w:t>są</w:t>
            </w:r>
            <w:r w:rsidRPr="00FD65F7">
              <w:rPr>
                <w:sz w:val="24"/>
                <w:szCs w:val="24"/>
              </w:rPr>
              <w:t xml:space="preserve"> narodowości, że mieszka</w:t>
            </w:r>
            <w:r>
              <w:rPr>
                <w:sz w:val="24"/>
                <w:szCs w:val="24"/>
              </w:rPr>
              <w:t>ją</w:t>
            </w:r>
            <w:r w:rsidRPr="00FD65F7">
              <w:rPr>
                <w:sz w:val="24"/>
                <w:szCs w:val="24"/>
              </w:rPr>
              <w:t xml:space="preserve"> w Polsce, a stolicą Polski jest Warszawa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Tłumaczenie i pokazanie dzieciom jak należy się zachowywać i jaką postawę należy przyjąć podczas śpiewania hymnu państwowego</w:t>
            </w:r>
          </w:p>
          <w:p w:rsidR="00C35F25" w:rsidRPr="00CE137F" w:rsidRDefault="00C35F25" w:rsidP="00A237B9">
            <w:pPr>
              <w:spacing w:before="120"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Poznanie hymnu, symboli narodowych.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Poznanie historii kraju, pieśni patriotycznych.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Prezentacja sylwetek wielkich Polaków jako wzorców osobowych.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Pokaz postawy na baczność</w:t>
            </w:r>
          </w:p>
          <w:p w:rsidR="00C35F25" w:rsidRPr="008B3F2E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Uczestnictwo </w:t>
            </w:r>
            <w:r>
              <w:rPr>
                <w:sz w:val="24"/>
              </w:rPr>
              <w:br/>
              <w:t xml:space="preserve">w akademiach szkolnych organizowanych </w:t>
            </w:r>
            <w:r>
              <w:rPr>
                <w:sz w:val="24"/>
              </w:rPr>
              <w:br/>
              <w:t>z okazji świąt państwowych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Tradycja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Ukazanie historycznego dorobku największych religii ze szczególnym podkreśleniem religii chrześcijańskiej.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Poznawanie historii, kultury, tradycji małej i dużej Ojczyzny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Ukazywanie tradycji związanych z andrzejkami, </w:t>
            </w:r>
            <w:r>
              <w:rPr>
                <w:sz w:val="24"/>
              </w:rPr>
              <w:lastRenderedPageBreak/>
              <w:t>świętami Bożego Narodzenia i Wielkanocy, karnawałem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lastRenderedPageBreak/>
              <w:t xml:space="preserve">Udział </w:t>
            </w:r>
            <w:r w:rsidRPr="00CE137F">
              <w:rPr>
                <w:sz w:val="24"/>
              </w:rPr>
              <w:br/>
              <w:t>w uroczystościach religijnych.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Współpraca z parafią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Wspólne tworzenie tradycji szkoły.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Zabawa andrzejkowa (lanie wosku)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Łamanie się opłatkiem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Wizyta w oddziałach przedszkolnych </w:t>
            </w:r>
            <w:proofErr w:type="spellStart"/>
            <w:r>
              <w:rPr>
                <w:sz w:val="24"/>
              </w:rPr>
              <w:t>Siudej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Baby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Bal karnawałowy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Wiara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Wpajanie uczniom zasad zawartych w Dekalogu.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Przybliżanie sylwetki Jana Pawła II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Uczenie znaku krzyża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Opowiadanie o życiu </w:t>
            </w:r>
            <w:r>
              <w:rPr>
                <w:sz w:val="24"/>
              </w:rPr>
              <w:br/>
              <w:t>i działalności Jezusa</w:t>
            </w: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Udział uczniów </w:t>
            </w:r>
            <w:r w:rsidRPr="00CE137F">
              <w:rPr>
                <w:sz w:val="24"/>
              </w:rPr>
              <w:br/>
              <w:t>w rekolekcjach.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Kultywowanie tradycji świątecznych </w:t>
            </w:r>
            <w:r w:rsidRPr="00CE137F">
              <w:rPr>
                <w:sz w:val="24"/>
              </w:rPr>
              <w:br/>
              <w:t>w klasach.</w:t>
            </w:r>
          </w:p>
          <w:p w:rsidR="00C35F25" w:rsidRPr="00CE137F" w:rsidRDefault="00C35F25" w:rsidP="00A237B9">
            <w:pPr>
              <w:spacing w:before="120" w:after="0" w:line="240" w:lineRule="auto"/>
              <w:rPr>
                <w:sz w:val="24"/>
              </w:rPr>
            </w:pP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Tolerancja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Kształtowanie postawy nieodrzucania innych ludzi za ich </w:t>
            </w:r>
            <w:r>
              <w:rPr>
                <w:sz w:val="24"/>
              </w:rPr>
              <w:t xml:space="preserve">wygląd, </w:t>
            </w:r>
            <w:r w:rsidRPr="00CE137F">
              <w:rPr>
                <w:sz w:val="24"/>
              </w:rPr>
              <w:t>przekonania, wartości, poglądy, przy jednoczesnej umiejętności obrony własnych przekonań.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Uczenie, </w:t>
            </w:r>
            <w:r w:rsidRPr="00FD65F7">
              <w:rPr>
                <w:sz w:val="24"/>
                <w:szCs w:val="24"/>
              </w:rPr>
              <w:t xml:space="preserve">że nie należy chwalić się bogactwem </w:t>
            </w:r>
            <w:r>
              <w:rPr>
                <w:sz w:val="24"/>
                <w:szCs w:val="24"/>
              </w:rPr>
              <w:br/>
            </w:r>
            <w:r w:rsidRPr="00FD65F7">
              <w:rPr>
                <w:sz w:val="24"/>
                <w:szCs w:val="24"/>
              </w:rPr>
              <w:t>i dokuczać dzieciom, które wychowują się</w:t>
            </w:r>
            <w:r w:rsidRPr="00FD65F7">
              <w:rPr>
                <w:sz w:val="24"/>
                <w:szCs w:val="24"/>
              </w:rPr>
              <w:br/>
              <w:t>w trudniejszych warunkach, a także, że nie należy wyszydzać i szykanować innych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Konkursy wiedzy </w:t>
            </w:r>
            <w:r>
              <w:rPr>
                <w:sz w:val="24"/>
              </w:rPr>
              <w:br/>
            </w:r>
            <w:r w:rsidRPr="00CE137F">
              <w:rPr>
                <w:sz w:val="24"/>
              </w:rPr>
              <w:t>o życiu Jana Pawła II.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EF39EA">
              <w:rPr>
                <w:sz w:val="24"/>
                <w:szCs w:val="24"/>
              </w:rPr>
              <w:t xml:space="preserve">Współpraca </w:t>
            </w:r>
            <w:r>
              <w:rPr>
                <w:sz w:val="24"/>
                <w:szCs w:val="24"/>
              </w:rPr>
              <w:br/>
            </w:r>
            <w:r w:rsidRPr="00EF39EA">
              <w:rPr>
                <w:sz w:val="24"/>
                <w:szCs w:val="24"/>
              </w:rPr>
              <w:t>z oddziałami integracyjnymi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Pogadanki podczas zajęć dydaktyczno – wychowawczych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Czytanie dzieciom opowiadań w których poruszany jest temat tolerancji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14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Odwaga</w:t>
            </w: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Prawda</w:t>
            </w: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Odpowiedzialność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Kształtowanie aktywnych postaw dzieci wobec czynionego zła, niszczenia, dewastacji, znęcania się</w:t>
            </w:r>
            <w:r w:rsidRPr="00CE137F">
              <w:rPr>
                <w:sz w:val="24"/>
              </w:rPr>
              <w:br/>
              <w:t>i przeciwdziałaniu obojętności i bierności.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Kształtowanie umiejętności przyznawania się do błędów i niewłaściwych zachowań</w:t>
            </w:r>
          </w:p>
          <w:p w:rsidR="00C35F25" w:rsidRPr="00CE137F" w:rsidRDefault="00C35F25" w:rsidP="00A237B9">
            <w:pPr>
              <w:spacing w:before="120"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Realizacja programów profilaktycznych.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Nagradzanie wzorowych uczniów </w:t>
            </w:r>
            <w:r w:rsidRPr="00CE137F">
              <w:rPr>
                <w:sz w:val="24"/>
              </w:rPr>
              <w:br/>
              <w:t xml:space="preserve">w czasie apeli szkolnych i spotkań </w:t>
            </w:r>
            <w:r w:rsidRPr="00CE137F">
              <w:rPr>
                <w:sz w:val="24"/>
              </w:rPr>
              <w:br/>
              <w:t>z rodzicami.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Nagradzanie dzieci na tablicy motywacyjnej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Miłość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Kształtowanie właściwego rozumienia miłości jako postawy ukierunkowanej na czynienie dobra innej osobie.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Kształtowanie umiejętności okazywania miłości innym osobom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ind w:left="360"/>
              <w:rPr>
                <w:sz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Udział w akcjach charytatywnych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Realizacja programów profilaktycznych, udział </w:t>
            </w:r>
            <w:r w:rsidRPr="00CE137F">
              <w:rPr>
                <w:sz w:val="24"/>
              </w:rPr>
              <w:br/>
              <w:t>w kampaniach</w:t>
            </w:r>
            <w:r w:rsidRPr="00CE137F">
              <w:rPr>
                <w:sz w:val="24"/>
              </w:rPr>
              <w:br/>
              <w:t xml:space="preserve">i akcjach. 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Organizowanie pomocy koleżeńskiej.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lastRenderedPageBreak/>
              <w:t xml:space="preserve">Pogadanki, rozmowy </w:t>
            </w:r>
            <w:r w:rsidRPr="00CE137F">
              <w:rPr>
                <w:sz w:val="24"/>
              </w:rPr>
              <w:br/>
              <w:t xml:space="preserve">z wychowawcami </w:t>
            </w:r>
            <w:r w:rsidRPr="00CE137F">
              <w:rPr>
                <w:sz w:val="24"/>
              </w:rPr>
              <w:br/>
              <w:t>w czasie zajęć.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Przybliżanie postaci godnych naśladowania.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24"/>
              </w:rPr>
            </w:pPr>
          </w:p>
        </w:tc>
      </w:tr>
    </w:tbl>
    <w:p w:rsidR="00C35F25" w:rsidRDefault="00C35F25" w:rsidP="00C35F25">
      <w:pPr>
        <w:spacing w:before="120"/>
        <w:rPr>
          <w:b/>
          <w:sz w:val="24"/>
          <w:szCs w:val="24"/>
        </w:rPr>
      </w:pPr>
    </w:p>
    <w:p w:rsidR="00C35F25" w:rsidRPr="00DA72CE" w:rsidRDefault="00C35F25" w:rsidP="00C35F25">
      <w:pPr>
        <w:spacing w:before="120"/>
        <w:rPr>
          <w:b/>
          <w:sz w:val="28"/>
          <w:szCs w:val="24"/>
        </w:rPr>
      </w:pPr>
      <w:r w:rsidRPr="00DA72CE">
        <w:rPr>
          <w:b/>
          <w:sz w:val="28"/>
          <w:szCs w:val="24"/>
        </w:rPr>
        <w:t>Rozwój emocjonalny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827"/>
        <w:gridCol w:w="3260"/>
      </w:tblGrid>
      <w:tr w:rsidR="00C35F25" w:rsidRPr="00CE137F" w:rsidTr="00A237B9">
        <w:tc>
          <w:tcPr>
            <w:tcW w:w="2093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Rodzaj wartości, którą chcemy wykształcić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Sytuacje wychowawcze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 xml:space="preserve">Metody i formy pracy </w:t>
            </w:r>
            <w:r w:rsidRPr="00CE137F">
              <w:rPr>
                <w:b/>
                <w:sz w:val="26"/>
                <w:szCs w:val="26"/>
              </w:rPr>
              <w:br/>
              <w:t>z uczniami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</w:rPr>
            </w:pPr>
            <w:r w:rsidRPr="00CE137F">
              <w:rPr>
                <w:b/>
                <w:sz w:val="28"/>
              </w:rPr>
              <w:t>Inteligencja emocjonalna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Poznawanie różnych emocji </w:t>
            </w:r>
            <w:r w:rsidRPr="00CE137F">
              <w:rPr>
                <w:sz w:val="24"/>
              </w:rPr>
              <w:br/>
              <w:t>i ich rozumienie przez dzieci.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Uczenie dzieci wyrażania swoich emocji w sposób akceptowalny dla otoczenia </w:t>
            </w:r>
            <w:r w:rsidRPr="00CE137F">
              <w:rPr>
                <w:sz w:val="24"/>
              </w:rPr>
              <w:br/>
              <w:t>i zdolności ich kontrolowania.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Kształtowanie umiejętności rozpoznawania emocji </w:t>
            </w:r>
            <w:r w:rsidRPr="00CE137F">
              <w:rPr>
                <w:sz w:val="24"/>
              </w:rPr>
              <w:br/>
              <w:t>u innych i wykazywania empatii.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Wyrabianie umiejętności zawierania kompromisów </w:t>
            </w:r>
            <w:r w:rsidRPr="00CE137F">
              <w:rPr>
                <w:sz w:val="24"/>
              </w:rPr>
              <w:br/>
              <w:t xml:space="preserve">i wybaczanie krzywd </w:t>
            </w:r>
            <w:r w:rsidRPr="00CE137F">
              <w:rPr>
                <w:sz w:val="24"/>
              </w:rPr>
              <w:br/>
              <w:t>w kontaktach koleżeńskich.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Eliminowanie przemocy</w:t>
            </w:r>
            <w:r w:rsidR="001713CA">
              <w:rPr>
                <w:sz w:val="24"/>
              </w:rPr>
              <w:t xml:space="preserve"> fizycznej i słownej ze szczególnym uwzględnieniem </w:t>
            </w:r>
            <w:proofErr w:type="spellStart"/>
            <w:r w:rsidR="001713CA">
              <w:rPr>
                <w:sz w:val="24"/>
              </w:rPr>
              <w:t>cyberprzemocy</w:t>
            </w:r>
            <w:proofErr w:type="spellEnd"/>
            <w:r w:rsidR="001713CA">
              <w:rPr>
                <w:sz w:val="24"/>
              </w:rPr>
              <w:t xml:space="preserve">. 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Realizacja programów profilaktycznych.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>Pogadanki z uczniami na temat ich problemów i sposobów radzenia sobie z nimi.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sz w:val="24"/>
              </w:rPr>
            </w:pPr>
            <w:r w:rsidRPr="00CE137F">
              <w:rPr>
                <w:sz w:val="24"/>
              </w:rPr>
              <w:t xml:space="preserve">Stwarzanie sytuacji wychowawczych, które pomagają </w:t>
            </w:r>
            <w:r w:rsidRPr="00CE137F">
              <w:rPr>
                <w:sz w:val="24"/>
              </w:rPr>
              <w:br/>
              <w:t>w pogłębieniu odczuwania emocji innych ludzi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ind w:left="743" w:hanging="284"/>
              <w:rPr>
                <w:sz w:val="24"/>
              </w:rPr>
            </w:pPr>
            <w:r w:rsidRPr="00CE137F">
              <w:rPr>
                <w:sz w:val="24"/>
              </w:rPr>
              <w:t>w relacjach z samym sobą (nauka przeżywania własnych trudnych emocji)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ind w:left="743" w:hanging="284"/>
              <w:rPr>
                <w:sz w:val="24"/>
              </w:rPr>
            </w:pPr>
            <w:r w:rsidRPr="00CE137F">
              <w:rPr>
                <w:sz w:val="24"/>
              </w:rPr>
              <w:t>w relacjach z innymi ludźmi.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ind w:left="743"/>
              <w:rPr>
                <w:sz w:val="24"/>
              </w:rPr>
            </w:pPr>
          </w:p>
        </w:tc>
      </w:tr>
    </w:tbl>
    <w:p w:rsidR="00C35F25" w:rsidRDefault="00C35F25" w:rsidP="00C35F25">
      <w:pPr>
        <w:spacing w:before="120"/>
        <w:rPr>
          <w:sz w:val="10"/>
        </w:rPr>
      </w:pPr>
    </w:p>
    <w:p w:rsidR="007B430B" w:rsidRDefault="007B430B" w:rsidP="00C35F25">
      <w:pPr>
        <w:spacing w:before="120"/>
        <w:rPr>
          <w:sz w:val="10"/>
        </w:rPr>
      </w:pPr>
    </w:p>
    <w:p w:rsidR="007B430B" w:rsidRDefault="007B430B" w:rsidP="00C35F25">
      <w:pPr>
        <w:spacing w:before="120"/>
        <w:rPr>
          <w:sz w:val="10"/>
        </w:rPr>
      </w:pPr>
    </w:p>
    <w:p w:rsidR="007B430B" w:rsidRDefault="007B430B" w:rsidP="00C35F25">
      <w:pPr>
        <w:spacing w:before="120"/>
        <w:rPr>
          <w:sz w:val="10"/>
        </w:rPr>
      </w:pPr>
    </w:p>
    <w:p w:rsidR="007B430B" w:rsidRDefault="007B430B" w:rsidP="00C35F25">
      <w:pPr>
        <w:spacing w:before="120"/>
        <w:rPr>
          <w:sz w:val="10"/>
        </w:rPr>
      </w:pPr>
    </w:p>
    <w:p w:rsidR="007B430B" w:rsidRDefault="007B430B" w:rsidP="00C35F25">
      <w:pPr>
        <w:spacing w:before="120"/>
        <w:rPr>
          <w:sz w:val="10"/>
        </w:rPr>
      </w:pPr>
    </w:p>
    <w:p w:rsidR="007B430B" w:rsidRDefault="007B430B" w:rsidP="00C35F25">
      <w:pPr>
        <w:spacing w:before="120"/>
        <w:rPr>
          <w:sz w:val="10"/>
        </w:rPr>
      </w:pPr>
    </w:p>
    <w:p w:rsidR="007B430B" w:rsidRDefault="007B430B" w:rsidP="00C35F25">
      <w:pPr>
        <w:spacing w:before="120"/>
        <w:rPr>
          <w:sz w:val="10"/>
        </w:rPr>
      </w:pPr>
    </w:p>
    <w:p w:rsidR="007B430B" w:rsidRDefault="007B430B" w:rsidP="00C35F25">
      <w:pPr>
        <w:spacing w:before="120"/>
        <w:rPr>
          <w:sz w:val="10"/>
        </w:rPr>
      </w:pPr>
    </w:p>
    <w:p w:rsidR="007B430B" w:rsidRPr="009339D0" w:rsidRDefault="007B430B" w:rsidP="00C35F25">
      <w:pPr>
        <w:spacing w:before="120"/>
        <w:rPr>
          <w:sz w:val="10"/>
        </w:rPr>
      </w:pPr>
    </w:p>
    <w:p w:rsidR="00C35F25" w:rsidRPr="00184AB8" w:rsidRDefault="00C35F25" w:rsidP="00C35F25">
      <w:pPr>
        <w:spacing w:before="120"/>
        <w:rPr>
          <w:b/>
          <w:sz w:val="28"/>
        </w:rPr>
      </w:pPr>
      <w:r w:rsidRPr="00184AB8">
        <w:rPr>
          <w:b/>
          <w:sz w:val="28"/>
        </w:rPr>
        <w:lastRenderedPageBreak/>
        <w:t>Rozwój społeczny - relacje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3731"/>
        <w:gridCol w:w="3215"/>
      </w:tblGrid>
      <w:tr w:rsidR="00C35F25" w:rsidRPr="00CE137F" w:rsidTr="00A237B9">
        <w:tc>
          <w:tcPr>
            <w:tcW w:w="2093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Rodzaj wartości, którą chcemy wykształcić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>Sytuacje wychowawcze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CE137F">
              <w:rPr>
                <w:b/>
                <w:sz w:val="26"/>
                <w:szCs w:val="26"/>
              </w:rPr>
              <w:t xml:space="preserve">Metody i formy pracy </w:t>
            </w:r>
            <w:r w:rsidRPr="00CE137F">
              <w:rPr>
                <w:b/>
                <w:sz w:val="26"/>
                <w:szCs w:val="26"/>
              </w:rPr>
              <w:br/>
              <w:t>z uczniami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Rodzina i dom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Kształtowanie pojęcia rodziny jako wartości.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Wskazywanie na miłość rodzicielską, bezinteresowność </w:t>
            </w:r>
            <w:r w:rsidRPr="00CE137F">
              <w:rPr>
                <w:sz w:val="24"/>
                <w:szCs w:val="24"/>
              </w:rPr>
              <w:br/>
              <w:t>i poświęcenie rodziców oraz ich odpowiedzialność za los dziecka.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Kształtowanie postaw odpowiedzialności wzajemnej za siebie.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Uczenie okazywania wdzięczności i miłości rodzicom.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Ukazywanie pozytywów wynikających </w:t>
            </w:r>
            <w:r w:rsidRPr="00CE137F">
              <w:rPr>
                <w:sz w:val="24"/>
                <w:szCs w:val="24"/>
              </w:rPr>
              <w:br/>
              <w:t xml:space="preserve">z </w:t>
            </w:r>
            <w:r>
              <w:rPr>
                <w:sz w:val="24"/>
                <w:szCs w:val="24"/>
              </w:rPr>
              <w:t xml:space="preserve">posiadania </w:t>
            </w:r>
            <w:r w:rsidRPr="00CE137F">
              <w:rPr>
                <w:sz w:val="24"/>
                <w:szCs w:val="24"/>
              </w:rPr>
              <w:t>rodziny wielopokoleniowej.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Uwrażliwienie na rolę więzów rodzinnych w naszym życiu.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Role społeczne wynikające </w:t>
            </w:r>
            <w:r w:rsidRPr="00CE137F">
              <w:rPr>
                <w:sz w:val="24"/>
                <w:szCs w:val="24"/>
              </w:rPr>
              <w:br/>
              <w:t>z odmiennych płci.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Zagrożenie rodziny jako naturalnego środowiska wychowawczego oraz sposoby przeciwdziałania tym zagrożeniom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Poznawanie podstawowych informacji dotyczących rodziny takich jak:</w:t>
            </w:r>
            <w:r w:rsidRPr="00FD65F7">
              <w:rPr>
                <w:sz w:val="24"/>
                <w:szCs w:val="24"/>
              </w:rPr>
              <w:t xml:space="preserve"> imiona </w:t>
            </w:r>
            <w:r>
              <w:rPr>
                <w:sz w:val="24"/>
                <w:szCs w:val="24"/>
              </w:rPr>
              <w:br/>
            </w:r>
            <w:r w:rsidRPr="00FD65F7">
              <w:rPr>
                <w:sz w:val="24"/>
                <w:szCs w:val="24"/>
              </w:rPr>
              <w:t>i nazwiska osób bliskich, wie</w:t>
            </w:r>
            <w:r>
              <w:rPr>
                <w:sz w:val="24"/>
                <w:szCs w:val="24"/>
              </w:rPr>
              <w:t>dza</w:t>
            </w:r>
            <w:r w:rsidRPr="00FD65F7">
              <w:rPr>
                <w:sz w:val="24"/>
                <w:szCs w:val="24"/>
              </w:rPr>
              <w:t xml:space="preserve"> gdzie pracują, czym się zajmują</w:t>
            </w:r>
            <w:r w:rsidRPr="00CE137F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Pogadanki z uczniami </w:t>
            </w:r>
            <w:r w:rsidRPr="00CE137F">
              <w:rPr>
                <w:sz w:val="24"/>
                <w:szCs w:val="24"/>
              </w:rPr>
              <w:br/>
              <w:t>w czasie zajęć.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Spotkania z rodzicami: Dzień Matki, Ojca, Babci i Dziadka.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Wykonywanie drobnych upominków dla członków rodziny.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Realizowanie różnych form spędzania wolnego czasu </w:t>
            </w:r>
            <w:r w:rsidRPr="00CE137F">
              <w:rPr>
                <w:sz w:val="24"/>
                <w:szCs w:val="24"/>
              </w:rPr>
              <w:br/>
              <w:t>z rodziną.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Festyn rodzinny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</w:rPr>
            </w:pPr>
            <w:r w:rsidRPr="00CE137F">
              <w:rPr>
                <w:b/>
                <w:sz w:val="28"/>
              </w:rPr>
              <w:t>Wspólnota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Rozwijanie wśród uczniów poczucia przynależności do narodu, ,,małej Ojczyzny”, szkoły, klasy.</w:t>
            </w:r>
          </w:p>
          <w:p w:rsidR="007B430B" w:rsidRPr="00CE137F" w:rsidRDefault="007B430B" w:rsidP="007B430B">
            <w:pPr>
              <w:pStyle w:val="Akapitzlist"/>
              <w:spacing w:before="120" w:after="0" w:line="240" w:lineRule="auto"/>
              <w:rPr>
                <w:sz w:val="24"/>
                <w:szCs w:val="24"/>
              </w:rPr>
            </w:pP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lastRenderedPageBreak/>
              <w:t xml:space="preserve">Rozwijanie poczucia odpowiedzialności za siebie </w:t>
            </w:r>
            <w:r w:rsidRPr="00CE137F">
              <w:rPr>
                <w:sz w:val="24"/>
                <w:szCs w:val="24"/>
              </w:rPr>
              <w:br/>
              <w:t>i innych.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Poznawanie własnego środowiska.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Zaangażowanie w życie społeczne środowiska, szkoły, wsi, parafii.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Uświadomienie uczniom, że stół to nie tylko miejsce spożywania posiłków, ale szczególny mebel w domu, który łączy wszystkich domowników i gości, jest miejscem spotkania.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Uczenie lojalności wobec innych </w:t>
            </w:r>
          </w:p>
          <w:p w:rsidR="00C35F25" w:rsidRPr="007B430B" w:rsidRDefault="00C35F25" w:rsidP="00A237B9">
            <w:pPr>
              <w:spacing w:before="120" w:after="0" w:line="240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lastRenderedPageBreak/>
              <w:t>Wycieczki, konkursy, wystawy, gazetki, apele szkolne.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Dekoracja stołu.</w:t>
            </w:r>
          </w:p>
          <w:p w:rsidR="007B430B" w:rsidRPr="00CE137F" w:rsidRDefault="007B430B" w:rsidP="007B430B">
            <w:pPr>
              <w:pStyle w:val="Akapitzlist"/>
              <w:spacing w:before="120" w:after="0" w:line="240" w:lineRule="auto"/>
              <w:rPr>
                <w:sz w:val="24"/>
                <w:szCs w:val="24"/>
              </w:rPr>
            </w:pPr>
          </w:p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lastRenderedPageBreak/>
              <w:t xml:space="preserve">Współudział </w:t>
            </w:r>
            <w:r w:rsidRPr="00CE137F">
              <w:rPr>
                <w:sz w:val="24"/>
                <w:szCs w:val="24"/>
              </w:rPr>
              <w:br/>
              <w:t>w przygotowywaniu posiłków w czasie spotkań świątecznych.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Współdziałanie </w:t>
            </w:r>
            <w:r>
              <w:rPr>
                <w:sz w:val="24"/>
                <w:szCs w:val="24"/>
              </w:rPr>
              <w:br/>
              <w:t>w zabawie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 dydaktyczne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</w:rPr>
            </w:pPr>
            <w:r w:rsidRPr="00CE137F">
              <w:rPr>
                <w:b/>
                <w:sz w:val="28"/>
              </w:rPr>
              <w:t>Pokój</w:t>
            </w:r>
            <w:r w:rsidRPr="00CE137F">
              <w:rPr>
                <w:b/>
                <w:sz w:val="28"/>
              </w:rPr>
              <w:br/>
              <w:t>i demokracja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Kształtowanie umiejętności współdziałania w ramach różnych grup </w:t>
            </w:r>
            <w:r w:rsidRPr="00CE137F">
              <w:rPr>
                <w:sz w:val="24"/>
                <w:szCs w:val="24"/>
              </w:rPr>
              <w:br/>
              <w:t xml:space="preserve">i społeczności szkolnej. 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Przybliżenie współczesnych zagrożeń pokoju na świecie oraz pobudzanie do refleksji jak im przeciwdziałać.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Rozwijanie zainteresowania życiem dzieci z różnych krajów.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Samorząd klasowy i szkolny jako organ reprezentujący wszystkich uczniów </w:t>
            </w:r>
            <w:r w:rsidRPr="00CE137F">
              <w:rPr>
                <w:sz w:val="24"/>
                <w:szCs w:val="24"/>
              </w:rPr>
              <w:br/>
              <w:t>i podejmujący decyzje.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Wyzwalanie zdolności organizacyjnych, kierowniczych i pomysłowości wśród społeczności szkolnej.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Eliminowanie biernych postaw </w:t>
            </w:r>
            <w:r>
              <w:rPr>
                <w:sz w:val="24"/>
                <w:szCs w:val="24"/>
              </w:rPr>
              <w:t>dzieci</w:t>
            </w:r>
            <w:r w:rsidRPr="00CE137F">
              <w:rPr>
                <w:sz w:val="24"/>
                <w:szCs w:val="24"/>
              </w:rPr>
              <w:t xml:space="preserve"> na rzecz aktywnych i twórczych.</w:t>
            </w:r>
          </w:p>
          <w:p w:rsidR="00C35F25" w:rsidRPr="007B430B" w:rsidRDefault="00C35F25" w:rsidP="00A237B9">
            <w:pPr>
              <w:spacing w:before="120" w:after="0" w:line="240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Organizowanie imprez o zasięgu szkolnym </w:t>
            </w:r>
            <w:r w:rsidRPr="00CE137F">
              <w:rPr>
                <w:sz w:val="24"/>
                <w:szCs w:val="24"/>
              </w:rPr>
              <w:br/>
              <w:t>i lokalnym.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Spotkania z ciekawymi ludźmi.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Organizowanie demokratycznych wyborów do Samorządu szkolnego.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Praca uczniów </w:t>
            </w:r>
            <w:r w:rsidRPr="00CE137F">
              <w:rPr>
                <w:sz w:val="24"/>
                <w:szCs w:val="24"/>
              </w:rPr>
              <w:br/>
              <w:t>w samorządzie klasowym i szkolnym.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Wydawanie gazetki szkolnej.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Uczestnictwo w akcji UNICEF „Wszystkie kolory świata”</w:t>
            </w:r>
          </w:p>
          <w:p w:rsidR="00C35F25" w:rsidRPr="00CE137F" w:rsidRDefault="00C35F25" w:rsidP="00A237B9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</w:rPr>
            </w:pPr>
            <w:r w:rsidRPr="00CE137F">
              <w:rPr>
                <w:b/>
                <w:sz w:val="28"/>
              </w:rPr>
              <w:t>Punktualność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Kształtowanie obowiązkowości </w:t>
            </w:r>
            <w:r w:rsidRPr="00CE137F">
              <w:rPr>
                <w:sz w:val="24"/>
                <w:szCs w:val="24"/>
              </w:rPr>
              <w:br/>
              <w:t>i punktualności.</w:t>
            </w:r>
          </w:p>
          <w:p w:rsidR="00C35F25" w:rsidRPr="00CE137F" w:rsidRDefault="00C35F25" w:rsidP="00A237B9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lastRenderedPageBreak/>
              <w:t>Rzetelne odnotowywanie frekwencji w dzienniku.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lastRenderedPageBreak/>
              <w:t xml:space="preserve">Punktualne rozpoczynanie </w:t>
            </w:r>
            <w:r w:rsidRPr="00CE137F">
              <w:rPr>
                <w:sz w:val="24"/>
                <w:szCs w:val="24"/>
              </w:rPr>
              <w:br/>
              <w:t>i kończenie lekcji przez nauczycieli.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Wyciąganie konsekwencji wobec niepunktualnych uczniów. 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Bezinteresowność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Budzenie wrażliwości na potrzeby innych ludzi oraz chęci działania, dzielenia się </w:t>
            </w:r>
            <w:r w:rsidRPr="00CE137F">
              <w:rPr>
                <w:sz w:val="24"/>
                <w:szCs w:val="24"/>
              </w:rPr>
              <w:br/>
              <w:t>i pomocy.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Zapobieganie znieczulicy społecznej poprzez uczulenie na potrzeby kolegi, koleżanki oraz innych ludzi.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Udział uczniów </w:t>
            </w:r>
            <w:r w:rsidRPr="00CE137F">
              <w:rPr>
                <w:sz w:val="24"/>
                <w:szCs w:val="24"/>
              </w:rPr>
              <w:br/>
              <w:t>w różnorodnych akcjach i kampaniach charytatywnych.</w:t>
            </w: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Odpowiedzialność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Kształtowanie poczucia odpowiedzialności za mienie szkolne, prywatne, społeczne.</w:t>
            </w:r>
          </w:p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odpowiedzialności za zabawki znajdujące się na poszczególnych salach</w:t>
            </w:r>
          </w:p>
          <w:p w:rsidR="00C35F25" w:rsidRPr="00EF39EA" w:rsidRDefault="00C35F25" w:rsidP="00C35F25">
            <w:pPr>
              <w:pStyle w:val="Akapitzlist"/>
              <w:numPr>
                <w:ilvl w:val="0"/>
                <w:numId w:val="46"/>
              </w:numPr>
              <w:suppressAutoHyphens/>
              <w:spacing w:before="120" w:after="0" w:line="240" w:lineRule="auto"/>
              <w:rPr>
                <w:sz w:val="24"/>
                <w:szCs w:val="24"/>
              </w:rPr>
            </w:pPr>
            <w:r w:rsidRPr="00EF39EA">
              <w:rPr>
                <w:sz w:val="24"/>
                <w:szCs w:val="24"/>
              </w:rPr>
              <w:t>Kształtowanie odpowiedzialności za swoje działania</w:t>
            </w:r>
          </w:p>
          <w:p w:rsidR="00C35F25" w:rsidRPr="00CE137F" w:rsidRDefault="00C35F25" w:rsidP="00A237B9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Dbałość o wystrój sal (ukwiecanie, sprzątanie, gazetki).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Pogadanki z uczniami </w:t>
            </w:r>
            <w:r w:rsidRPr="00CE137F">
              <w:rPr>
                <w:sz w:val="24"/>
                <w:szCs w:val="24"/>
              </w:rPr>
              <w:br/>
              <w:t xml:space="preserve">w czasie zajęć. 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Apele porządkowe.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8"/>
              </w:rPr>
            </w:pPr>
          </w:p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Uczciwość</w:t>
            </w:r>
          </w:p>
        </w:tc>
        <w:tc>
          <w:tcPr>
            <w:tcW w:w="3827" w:type="dxa"/>
          </w:tcPr>
          <w:p w:rsidR="00C35F25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Rozwijanie postawy uczciwości </w:t>
            </w:r>
            <w:r w:rsidRPr="00CE137F">
              <w:rPr>
                <w:sz w:val="24"/>
                <w:szCs w:val="24"/>
              </w:rPr>
              <w:br/>
              <w:t>w relacjach międzyludzkich jako jednego z warunków uznania u ludzi.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Przedstawianie ludzi, którzy mogą być wzorem dobroci </w:t>
            </w:r>
            <w:r w:rsidRPr="00CE137F">
              <w:rPr>
                <w:sz w:val="24"/>
                <w:szCs w:val="24"/>
              </w:rPr>
              <w:br/>
              <w:t>i szlachetności dla innych: Jan Paweł II, św. Jadwiga, Janusz Korczak itd.</w:t>
            </w:r>
          </w:p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C35F25" w:rsidRPr="00CE137F" w:rsidTr="00A237B9">
        <w:tc>
          <w:tcPr>
            <w:tcW w:w="2093" w:type="dxa"/>
            <w:shd w:val="clear" w:color="auto" w:fill="F2F2F2"/>
          </w:tcPr>
          <w:p w:rsidR="00C35F25" w:rsidRPr="00CE137F" w:rsidRDefault="00C35F25" w:rsidP="00A237B9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CE137F">
              <w:rPr>
                <w:b/>
                <w:sz w:val="28"/>
              </w:rPr>
              <w:t>Prawdomówność</w:t>
            </w:r>
          </w:p>
        </w:tc>
        <w:tc>
          <w:tcPr>
            <w:tcW w:w="3827" w:type="dxa"/>
          </w:tcPr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>Kształtowanie poczucia prawdomówności jako jednej z głównych wartości obowiązujących w relacjach międzyludzkich.</w:t>
            </w: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Eliminowanie kłamstwa </w:t>
            </w:r>
            <w:r w:rsidRPr="00CE137F">
              <w:rPr>
                <w:sz w:val="24"/>
                <w:szCs w:val="24"/>
              </w:rPr>
              <w:br/>
            </w:r>
            <w:r w:rsidRPr="00CE137F">
              <w:rPr>
                <w:sz w:val="24"/>
                <w:szCs w:val="24"/>
              </w:rPr>
              <w:lastRenderedPageBreak/>
              <w:t xml:space="preserve">z codziennego życia jako źródła zła i braku zaufania do drugiego człowieka. </w:t>
            </w:r>
          </w:p>
        </w:tc>
        <w:tc>
          <w:tcPr>
            <w:tcW w:w="3260" w:type="dxa"/>
          </w:tcPr>
          <w:p w:rsidR="00C35F25" w:rsidRPr="00CE137F" w:rsidRDefault="00C35F25" w:rsidP="00A237B9">
            <w:pPr>
              <w:pStyle w:val="Akapitzlist"/>
              <w:spacing w:before="120" w:after="0" w:line="240" w:lineRule="auto"/>
              <w:rPr>
                <w:sz w:val="12"/>
                <w:szCs w:val="24"/>
              </w:rPr>
            </w:pPr>
          </w:p>
          <w:p w:rsidR="00C35F25" w:rsidRPr="00CE137F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Pogadanki i rozmowy wychowawcze </w:t>
            </w:r>
            <w:r w:rsidRPr="00CE137F">
              <w:rPr>
                <w:sz w:val="24"/>
                <w:szCs w:val="24"/>
              </w:rPr>
              <w:br/>
              <w:t>z uczniami.</w:t>
            </w:r>
          </w:p>
          <w:p w:rsidR="00C35F25" w:rsidRPr="004138AC" w:rsidRDefault="00C35F25" w:rsidP="00A237B9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E137F">
              <w:rPr>
                <w:sz w:val="24"/>
                <w:szCs w:val="24"/>
              </w:rPr>
              <w:t xml:space="preserve">Reagowanie </w:t>
            </w:r>
            <w:r>
              <w:rPr>
                <w:sz w:val="24"/>
                <w:szCs w:val="24"/>
              </w:rPr>
              <w:t>dzieci</w:t>
            </w:r>
            <w:r w:rsidRPr="00CE137F">
              <w:rPr>
                <w:sz w:val="24"/>
                <w:szCs w:val="24"/>
              </w:rPr>
              <w:t xml:space="preserve"> </w:t>
            </w:r>
            <w:r w:rsidRPr="00CE137F">
              <w:rPr>
                <w:sz w:val="24"/>
                <w:szCs w:val="24"/>
              </w:rPr>
              <w:br/>
              <w:t>i nauczycieli</w:t>
            </w:r>
            <w:r>
              <w:rPr>
                <w:sz w:val="24"/>
                <w:szCs w:val="24"/>
              </w:rPr>
              <w:t xml:space="preserve"> </w:t>
            </w:r>
            <w:r w:rsidRPr="004138AC">
              <w:rPr>
                <w:sz w:val="24"/>
                <w:szCs w:val="24"/>
              </w:rPr>
              <w:t xml:space="preserve">na najmniejsze przejawy </w:t>
            </w:r>
            <w:r w:rsidRPr="004138AC">
              <w:rPr>
                <w:sz w:val="24"/>
                <w:szCs w:val="24"/>
              </w:rPr>
              <w:lastRenderedPageBreak/>
              <w:t>niewłaściwego zachowania.</w:t>
            </w:r>
          </w:p>
          <w:p w:rsidR="00C35F25" w:rsidRPr="00CE137F" w:rsidRDefault="00C35F25" w:rsidP="00A237B9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</w:tbl>
    <w:p w:rsidR="00C35F25" w:rsidRPr="00DA6722" w:rsidRDefault="00C35F25" w:rsidP="00C35F25">
      <w:pPr>
        <w:rPr>
          <w:b/>
          <w:sz w:val="32"/>
          <w:szCs w:val="32"/>
        </w:rPr>
      </w:pPr>
    </w:p>
    <w:p w:rsidR="00C35F25" w:rsidRPr="00DA6722" w:rsidRDefault="00C35F25" w:rsidP="00C35F25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METODY I SPOSOBY DZIAŁANIA</w:t>
      </w:r>
    </w:p>
    <w:p w:rsidR="00C35F25" w:rsidRPr="00184AB8" w:rsidRDefault="00C35F25" w:rsidP="00C35F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4AB8">
        <w:rPr>
          <w:sz w:val="24"/>
          <w:szCs w:val="24"/>
        </w:rPr>
        <w:t>Formy i środki działania</w:t>
      </w:r>
    </w:p>
    <w:p w:rsidR="00C35F25" w:rsidRPr="00184AB8" w:rsidRDefault="00C35F25" w:rsidP="00C35F25">
      <w:pPr>
        <w:pStyle w:val="Akapitzlist"/>
        <w:numPr>
          <w:ilvl w:val="0"/>
          <w:numId w:val="16"/>
        </w:numPr>
        <w:ind w:left="1134" w:hanging="425"/>
        <w:jc w:val="both"/>
        <w:rPr>
          <w:sz w:val="24"/>
          <w:szCs w:val="24"/>
        </w:rPr>
      </w:pPr>
      <w:r w:rsidRPr="00184AB8">
        <w:rPr>
          <w:sz w:val="24"/>
          <w:szCs w:val="24"/>
        </w:rPr>
        <w:t>Tematyczne godziny wychowawcze związane z problematyką Programu Wychowawczego:</w:t>
      </w:r>
    </w:p>
    <w:p w:rsidR="00C35F25" w:rsidRPr="00184AB8" w:rsidRDefault="00C35F25" w:rsidP="00C35F25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84AB8">
        <w:rPr>
          <w:sz w:val="24"/>
          <w:szCs w:val="24"/>
        </w:rPr>
        <w:t>Zasady bezpieczeństwa w drodze do szkoły i ze szkoły.</w:t>
      </w:r>
    </w:p>
    <w:p w:rsidR="00C35F25" w:rsidRPr="00184AB8" w:rsidRDefault="00C35F25" w:rsidP="00C35F25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84AB8">
        <w:rPr>
          <w:sz w:val="24"/>
          <w:szCs w:val="24"/>
        </w:rPr>
        <w:t>Regulaminy i zasady zachowania się ucznia w szkole.</w:t>
      </w:r>
    </w:p>
    <w:p w:rsidR="00C35F25" w:rsidRPr="00184AB8" w:rsidRDefault="00C35F25" w:rsidP="00C35F25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184AB8">
        <w:rPr>
          <w:sz w:val="24"/>
          <w:szCs w:val="24"/>
        </w:rPr>
        <w:t>Negatywne skutki działania</w:t>
      </w:r>
      <w:r w:rsidRPr="00184AB8">
        <w:rPr>
          <w:sz w:val="24"/>
        </w:rPr>
        <w:t xml:space="preserve"> alkoholu, nikotyny i narkotyków – wyrabianie silnej woli oraz wewnętrznej dyscypliny.</w:t>
      </w:r>
    </w:p>
    <w:p w:rsidR="00C35F25" w:rsidRPr="00184AB8" w:rsidRDefault="00C35F25" w:rsidP="00C35F25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184AB8">
        <w:rPr>
          <w:sz w:val="24"/>
        </w:rPr>
        <w:t>Radzenie sobie z agresją i przemocą</w:t>
      </w:r>
    </w:p>
    <w:p w:rsidR="00C35F25" w:rsidRPr="00184AB8" w:rsidRDefault="00C35F25" w:rsidP="00C35F2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84AB8">
        <w:rPr>
          <w:sz w:val="24"/>
        </w:rPr>
        <w:t>Prelekcje wygłaszane przez specjalistów dla rodziców, zgodnie z ich propozycjami.</w:t>
      </w:r>
    </w:p>
    <w:p w:rsidR="00C35F25" w:rsidRPr="00184AB8" w:rsidRDefault="00C35F25" w:rsidP="00C35F2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84AB8">
        <w:rPr>
          <w:sz w:val="24"/>
        </w:rPr>
        <w:t>Spotkania klasowe z rodzicami:</w:t>
      </w:r>
    </w:p>
    <w:p w:rsidR="00C35F25" w:rsidRPr="00184AB8" w:rsidRDefault="00C35F25" w:rsidP="00C35F25">
      <w:pPr>
        <w:pStyle w:val="Akapitzlist"/>
        <w:jc w:val="both"/>
        <w:rPr>
          <w:sz w:val="24"/>
        </w:rPr>
      </w:pPr>
      <w:r w:rsidRPr="00184AB8">
        <w:rPr>
          <w:sz w:val="24"/>
        </w:rPr>
        <w:t xml:space="preserve">Celem pierwszego spotkania (wrześniowego) winno być wzajemne zapoznanie </w:t>
      </w:r>
      <w:r>
        <w:rPr>
          <w:sz w:val="24"/>
        </w:rPr>
        <w:br/>
      </w:r>
      <w:r w:rsidRPr="00184AB8">
        <w:rPr>
          <w:sz w:val="24"/>
        </w:rPr>
        <w:t>i integrowania środowiska wychowawczego klasy oraz ustalenie zasad  udziału wszystkich osób w procesie wychowawczym.  Obowiązkiem rodziców powinno być uczestnictwo w każdym zebraniu.</w:t>
      </w:r>
    </w:p>
    <w:p w:rsidR="00C35F25" w:rsidRPr="00184AB8" w:rsidRDefault="00C35F25" w:rsidP="00C35F2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84AB8">
        <w:rPr>
          <w:sz w:val="24"/>
        </w:rPr>
        <w:t>Stała współpraca z pedagogiem w rozwiązywaniu bieżących problemów wychowawczych, w szkoleniu nauczycieli i rodziców oraz prowadzeniu lekcji tematycznych.</w:t>
      </w:r>
    </w:p>
    <w:p w:rsidR="00C35F25" w:rsidRPr="00184AB8" w:rsidRDefault="00C35F25" w:rsidP="00C35F2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84AB8">
        <w:rPr>
          <w:sz w:val="24"/>
        </w:rPr>
        <w:t>Stworzenie możliwości działania Samorządu Uczniowskiego oraz innych organizacji młodzieżowych mających prawo działać na terenie szkoły.</w:t>
      </w:r>
    </w:p>
    <w:p w:rsidR="00C35F25" w:rsidRDefault="00C35F25" w:rsidP="00C35F25">
      <w:pPr>
        <w:pStyle w:val="Akapitzlist"/>
        <w:jc w:val="both"/>
        <w:rPr>
          <w:b/>
          <w:sz w:val="32"/>
          <w:szCs w:val="32"/>
        </w:rPr>
      </w:pPr>
    </w:p>
    <w:p w:rsidR="00C35F25" w:rsidRDefault="00C35F25" w:rsidP="00C35F25">
      <w:pPr>
        <w:pStyle w:val="Akapitzlist"/>
        <w:jc w:val="both"/>
        <w:rPr>
          <w:b/>
          <w:sz w:val="32"/>
          <w:szCs w:val="32"/>
        </w:rPr>
      </w:pPr>
    </w:p>
    <w:p w:rsidR="00C35F25" w:rsidRPr="00F42416" w:rsidRDefault="00C35F25" w:rsidP="00C35F25">
      <w:pPr>
        <w:pStyle w:val="Akapitzlist"/>
        <w:jc w:val="both"/>
        <w:rPr>
          <w:b/>
          <w:sz w:val="32"/>
          <w:szCs w:val="32"/>
        </w:rPr>
      </w:pPr>
    </w:p>
    <w:p w:rsidR="00C35F25" w:rsidRPr="00286BE7" w:rsidRDefault="00C35F25" w:rsidP="00C35F25">
      <w:pPr>
        <w:pStyle w:val="Akapitzlist"/>
        <w:jc w:val="center"/>
        <w:rPr>
          <w:b/>
          <w:sz w:val="28"/>
          <w:szCs w:val="28"/>
          <w:u w:val="single"/>
        </w:rPr>
      </w:pPr>
      <w:r w:rsidRPr="00286BE7">
        <w:rPr>
          <w:b/>
          <w:sz w:val="28"/>
          <w:szCs w:val="28"/>
          <w:u w:val="single"/>
        </w:rPr>
        <w:t>ZADANIA NAUCZYCIELI, WYCHOWAWCÓW I INNYCH PRACOWNIKÓW SZKOŁY ORAZ RODZICÓW</w:t>
      </w:r>
    </w:p>
    <w:p w:rsidR="00C35F25" w:rsidRDefault="00C35F25" w:rsidP="00C35F25">
      <w:pPr>
        <w:pStyle w:val="Akapitzlist"/>
        <w:rPr>
          <w:b/>
          <w:sz w:val="32"/>
          <w:szCs w:val="32"/>
        </w:rPr>
      </w:pPr>
    </w:p>
    <w:p w:rsidR="00C35F25" w:rsidRDefault="00C35F25" w:rsidP="00C35F25">
      <w:pPr>
        <w:pStyle w:val="Akapitzlist"/>
        <w:ind w:left="142" w:hanging="142"/>
        <w:rPr>
          <w:b/>
          <w:i/>
          <w:sz w:val="28"/>
          <w:szCs w:val="28"/>
        </w:rPr>
      </w:pPr>
      <w:r w:rsidRPr="00AA014B">
        <w:rPr>
          <w:b/>
          <w:i/>
          <w:sz w:val="28"/>
          <w:szCs w:val="28"/>
        </w:rPr>
        <w:t>NAUCZYCIELE I INNI PRACOWNICY SZKOŁY</w:t>
      </w:r>
    </w:p>
    <w:p w:rsidR="00C35F25" w:rsidRDefault="00C35F25" w:rsidP="00C35F25">
      <w:pPr>
        <w:pStyle w:val="Akapitzlist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>Wszyscy nauczyciele wprowadzają do tematyki swojego przedmiotu elementy Programu Wychowawczego Szkoły.</w:t>
      </w:r>
    </w:p>
    <w:p w:rsidR="00C35F25" w:rsidRDefault="00C35F25" w:rsidP="00C35F25">
      <w:pPr>
        <w:pStyle w:val="Akapitzlist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>Warunkiem stawiania uczniom wymagań punktualności i obecności na lekcjach jest rzetelne odnotowywanie obecności w dzienniku. Podstawowym obowiązkiem jest punktualne rozpoczynanie i kończenie zajęć.</w:t>
      </w:r>
    </w:p>
    <w:p w:rsidR="00C35F25" w:rsidRDefault="00C35F25" w:rsidP="00C35F25">
      <w:pPr>
        <w:pStyle w:val="Akapitzlist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Każdy nauczyciel kieruje się dobrem ucznia i jest do jego dyspozycji. </w:t>
      </w:r>
    </w:p>
    <w:p w:rsidR="00C35F25" w:rsidRDefault="00C35F25" w:rsidP="00C35F25">
      <w:pPr>
        <w:pStyle w:val="Akapitzlist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lastRenderedPageBreak/>
        <w:t>Wszystkich nauczycieli obowiązuje stałe doskonalenie merytoryczne, pedagogiczne, psychologiczne i etyczne.</w:t>
      </w:r>
    </w:p>
    <w:p w:rsidR="00C35F25" w:rsidRDefault="00C35F25" w:rsidP="00C35F25">
      <w:pPr>
        <w:pStyle w:val="Akapitzlist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>Obowiązkiem każdego nauczyciela jest każdorazowe reagowanie na dostrzeżone dobro i zło.</w:t>
      </w:r>
    </w:p>
    <w:p w:rsidR="00C35F25" w:rsidRDefault="00C35F25" w:rsidP="00C35F25">
      <w:pPr>
        <w:pStyle w:val="Akapitzlist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>Nauczyciel zobowiązany jest do przestrzegania zasad zawartych w Statucie Szkoły.</w:t>
      </w:r>
    </w:p>
    <w:p w:rsidR="00C35F25" w:rsidRDefault="00C35F25" w:rsidP="00C35F25">
      <w:pPr>
        <w:pStyle w:val="Akapitzlist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>Zadaniem każdego nauczyciela jest dopilnowanie prawidłowego sposobu spędzania przerw przez uczniów.</w:t>
      </w:r>
    </w:p>
    <w:p w:rsidR="00C35F25" w:rsidRPr="00286BE7" w:rsidRDefault="00C35F25" w:rsidP="00C35F25">
      <w:pPr>
        <w:pStyle w:val="Akapitzlist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>Nauczyciele i inni pracownicy szkoły dbają o godność zawodową.</w:t>
      </w:r>
    </w:p>
    <w:p w:rsidR="00C35F25" w:rsidRDefault="00C35F25" w:rsidP="00C35F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WYCHOWAWCA</w:t>
      </w:r>
    </w:p>
    <w:p w:rsidR="00C35F25" w:rsidRPr="00286BE7" w:rsidRDefault="00C35F25" w:rsidP="00C35F25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286BE7">
        <w:rPr>
          <w:sz w:val="24"/>
        </w:rPr>
        <w:t>Opracowuje w oparciu o Program Wychowawczy Szkoły -  klasowy plan wychowawczy w porozumieniu z rodzicami i uczniami.</w:t>
      </w:r>
    </w:p>
    <w:p w:rsidR="00C35F25" w:rsidRPr="00286BE7" w:rsidRDefault="00C35F25" w:rsidP="00C35F25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286BE7">
        <w:rPr>
          <w:sz w:val="24"/>
        </w:rPr>
        <w:t>Podejmuje systematyczne wysiłki zmierzające do wytworzenia prawidłowej atmosfery w klasie.</w:t>
      </w:r>
    </w:p>
    <w:p w:rsidR="00C35F25" w:rsidRPr="00286BE7" w:rsidRDefault="00C35F25" w:rsidP="00C35F25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286BE7">
        <w:rPr>
          <w:sz w:val="24"/>
        </w:rPr>
        <w:t>Uczestniczy we wszystkich sytuacjach ważnych dla klasy.</w:t>
      </w:r>
    </w:p>
    <w:p w:rsidR="00C35F25" w:rsidRPr="00286BE7" w:rsidRDefault="00C35F25" w:rsidP="00C35F25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286BE7">
        <w:rPr>
          <w:sz w:val="24"/>
        </w:rPr>
        <w:t>W miarę potrzeb odwiedza wychowanka w jego miejscu zamieszkania.</w:t>
      </w:r>
    </w:p>
    <w:p w:rsidR="00C35F25" w:rsidRPr="00286BE7" w:rsidRDefault="00C35F25" w:rsidP="00C35F25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286BE7">
        <w:rPr>
          <w:sz w:val="24"/>
        </w:rPr>
        <w:t xml:space="preserve">Czuwa nad postępami w nauce i frekwencją ucznia, jest w stałym kontakcie </w:t>
      </w:r>
      <w:r>
        <w:rPr>
          <w:sz w:val="24"/>
        </w:rPr>
        <w:br/>
      </w:r>
      <w:r w:rsidRPr="00286BE7">
        <w:rPr>
          <w:sz w:val="24"/>
        </w:rPr>
        <w:t>z rodzicami, zna sytuację pozaszkolną wychowanka.</w:t>
      </w:r>
    </w:p>
    <w:p w:rsidR="00C35F25" w:rsidRPr="00286BE7" w:rsidRDefault="00C35F25" w:rsidP="00C35F25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286BE7">
        <w:rPr>
          <w:sz w:val="24"/>
        </w:rPr>
        <w:t>Organizuje klasowe zebrania rodziców.</w:t>
      </w:r>
    </w:p>
    <w:p w:rsidR="00C35F25" w:rsidRPr="00286BE7" w:rsidRDefault="00C35F25" w:rsidP="00C35F25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286BE7">
        <w:rPr>
          <w:sz w:val="24"/>
        </w:rPr>
        <w:t>Prowadzi prawidłowo i systematycznie dokumentację klasową.</w:t>
      </w:r>
    </w:p>
    <w:p w:rsidR="00C35F25" w:rsidRPr="00286BE7" w:rsidRDefault="00C35F25" w:rsidP="00C35F25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286BE7">
        <w:rPr>
          <w:sz w:val="24"/>
        </w:rPr>
        <w:t>Zawiadamia rodziców w przypadku nieusprawiedliwionej nieobecności dziecka.</w:t>
      </w:r>
    </w:p>
    <w:p w:rsidR="00C35F25" w:rsidRPr="00286BE7" w:rsidRDefault="00C35F25" w:rsidP="00C35F25">
      <w:pPr>
        <w:pStyle w:val="Akapitzlist"/>
        <w:numPr>
          <w:ilvl w:val="0"/>
          <w:numId w:val="19"/>
        </w:numPr>
        <w:spacing w:after="0"/>
        <w:jc w:val="both"/>
        <w:rPr>
          <w:sz w:val="24"/>
        </w:rPr>
      </w:pPr>
      <w:r w:rsidRPr="00286BE7">
        <w:rPr>
          <w:sz w:val="24"/>
        </w:rPr>
        <w:t>Wychowawca ma obowiązek reagować na nieestetyczny wygląd i strój dziecka.</w:t>
      </w:r>
    </w:p>
    <w:p w:rsidR="00C35F25" w:rsidRPr="00AA014B" w:rsidRDefault="00C35F25" w:rsidP="00C35F25">
      <w:pPr>
        <w:pStyle w:val="Akapitzlist"/>
        <w:spacing w:after="0"/>
        <w:rPr>
          <w:i/>
        </w:rPr>
      </w:pPr>
    </w:p>
    <w:p w:rsidR="00C35F25" w:rsidRDefault="00C35F25" w:rsidP="00C35F25">
      <w:pPr>
        <w:pStyle w:val="Akapitzlist"/>
        <w:ind w:left="0"/>
        <w:rPr>
          <w:b/>
          <w:i/>
          <w:sz w:val="28"/>
          <w:szCs w:val="28"/>
        </w:rPr>
      </w:pPr>
      <w:r w:rsidRPr="00AA014B">
        <w:rPr>
          <w:b/>
          <w:i/>
          <w:sz w:val="28"/>
          <w:szCs w:val="28"/>
        </w:rPr>
        <w:t>RODZICE</w:t>
      </w:r>
    </w:p>
    <w:p w:rsidR="00C35F25" w:rsidRPr="00286BE7" w:rsidRDefault="00C35F25" w:rsidP="00C35F25">
      <w:pPr>
        <w:pStyle w:val="Akapitzlist"/>
        <w:numPr>
          <w:ilvl w:val="0"/>
          <w:numId w:val="20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 xml:space="preserve">Każdy z rodziców powinien uczestniczyć w życiu szkoły i klasy oraz świadomie współpracować ze szkołą zgodnie z jej założeniami wychowawczymi. </w:t>
      </w:r>
    </w:p>
    <w:p w:rsidR="00C35F25" w:rsidRPr="00286BE7" w:rsidRDefault="00C35F25" w:rsidP="00C35F25">
      <w:pPr>
        <w:pStyle w:val="Akapitzlist"/>
        <w:numPr>
          <w:ilvl w:val="0"/>
          <w:numId w:val="20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Rodzice powinni uczestniczyć w zebraniach rodziców oraz pedagogizacji.</w:t>
      </w:r>
    </w:p>
    <w:p w:rsidR="00C35F25" w:rsidRPr="00286BE7" w:rsidRDefault="00C35F25" w:rsidP="00C35F25">
      <w:pPr>
        <w:pStyle w:val="Akapitzlist"/>
        <w:numPr>
          <w:ilvl w:val="0"/>
          <w:numId w:val="20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 xml:space="preserve">Zobowiązuje się rodziców do niezwłocznego zawiadamiania wychowawcy </w:t>
      </w:r>
      <w:r>
        <w:rPr>
          <w:sz w:val="24"/>
          <w:szCs w:val="28"/>
        </w:rPr>
        <w:br/>
      </w:r>
      <w:r w:rsidRPr="00286BE7">
        <w:rPr>
          <w:sz w:val="24"/>
          <w:szCs w:val="28"/>
        </w:rPr>
        <w:t xml:space="preserve">o nieobecności ucznia (w ciągu tygodnia) oraz stałego kontaktu z wychowawcą </w:t>
      </w:r>
      <w:r>
        <w:rPr>
          <w:sz w:val="24"/>
          <w:szCs w:val="28"/>
        </w:rPr>
        <w:br/>
      </w:r>
      <w:r w:rsidRPr="00286BE7">
        <w:rPr>
          <w:sz w:val="24"/>
          <w:szCs w:val="28"/>
        </w:rPr>
        <w:t>w innych sytuacjach wychowawczych.</w:t>
      </w:r>
    </w:p>
    <w:p w:rsidR="00C35F25" w:rsidRPr="00286BE7" w:rsidRDefault="00C35F25" w:rsidP="00C35F25">
      <w:pPr>
        <w:pStyle w:val="Akapitzlist"/>
        <w:numPr>
          <w:ilvl w:val="0"/>
          <w:numId w:val="20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Rodzice powinni dbać o odpowiedni strój i wygląd dziecka.</w:t>
      </w:r>
    </w:p>
    <w:p w:rsidR="00C35F25" w:rsidRPr="00286BE7" w:rsidRDefault="00C35F25" w:rsidP="00C35F25">
      <w:pPr>
        <w:pStyle w:val="Akapitzlist"/>
        <w:numPr>
          <w:ilvl w:val="0"/>
          <w:numId w:val="20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Niezbędnym elementem wychowania jest pomoc dzieci w obowiązkach życia rodzinnego i domowego.</w:t>
      </w:r>
    </w:p>
    <w:p w:rsidR="00C35F25" w:rsidRPr="00286BE7" w:rsidRDefault="00C35F25" w:rsidP="00C35F25">
      <w:pPr>
        <w:pStyle w:val="Akapitzlist"/>
        <w:numPr>
          <w:ilvl w:val="0"/>
          <w:numId w:val="20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Propozycje współpracy rodziców ze szkołą to:</w:t>
      </w:r>
    </w:p>
    <w:p w:rsidR="00C35F25" w:rsidRPr="00286BE7" w:rsidRDefault="00C35F25" w:rsidP="00C35F25">
      <w:pPr>
        <w:pStyle w:val="Akapitzlist"/>
        <w:numPr>
          <w:ilvl w:val="0"/>
          <w:numId w:val="21"/>
        </w:numPr>
        <w:ind w:left="1134" w:hanging="425"/>
        <w:jc w:val="both"/>
        <w:rPr>
          <w:sz w:val="24"/>
          <w:szCs w:val="28"/>
        </w:rPr>
      </w:pPr>
      <w:r w:rsidRPr="00286BE7">
        <w:rPr>
          <w:sz w:val="24"/>
          <w:szCs w:val="28"/>
        </w:rPr>
        <w:t>aktywny udział w spotkaniach klasowych</w:t>
      </w:r>
    </w:p>
    <w:p w:rsidR="00C35F25" w:rsidRPr="00286BE7" w:rsidRDefault="00C35F25" w:rsidP="00C35F25">
      <w:pPr>
        <w:pStyle w:val="Akapitzlist"/>
        <w:numPr>
          <w:ilvl w:val="0"/>
          <w:numId w:val="21"/>
        </w:numPr>
        <w:ind w:left="1134" w:hanging="425"/>
        <w:jc w:val="both"/>
        <w:rPr>
          <w:sz w:val="24"/>
          <w:szCs w:val="28"/>
        </w:rPr>
      </w:pPr>
      <w:r w:rsidRPr="00286BE7">
        <w:rPr>
          <w:sz w:val="24"/>
          <w:szCs w:val="28"/>
        </w:rPr>
        <w:t>udział w wycieczkach, imprezach klasowych i szkolnych</w:t>
      </w:r>
    </w:p>
    <w:p w:rsidR="00C35F25" w:rsidRDefault="00C35F25" w:rsidP="00C35F25">
      <w:pPr>
        <w:pStyle w:val="Akapitzlist"/>
        <w:numPr>
          <w:ilvl w:val="0"/>
          <w:numId w:val="21"/>
        </w:numPr>
        <w:ind w:left="1134" w:hanging="425"/>
        <w:jc w:val="both"/>
        <w:rPr>
          <w:sz w:val="24"/>
          <w:szCs w:val="28"/>
        </w:rPr>
      </w:pPr>
      <w:r w:rsidRPr="00286BE7">
        <w:rPr>
          <w:sz w:val="24"/>
          <w:szCs w:val="28"/>
        </w:rPr>
        <w:t>pomoc przy bieżących remontach szkoły</w:t>
      </w:r>
    </w:p>
    <w:p w:rsidR="007B430B" w:rsidRPr="00286BE7" w:rsidRDefault="007B430B" w:rsidP="007B430B">
      <w:pPr>
        <w:pStyle w:val="Akapitzlist"/>
        <w:ind w:left="1134"/>
        <w:jc w:val="both"/>
        <w:rPr>
          <w:sz w:val="24"/>
          <w:szCs w:val="28"/>
        </w:rPr>
      </w:pPr>
    </w:p>
    <w:p w:rsidR="00C35F25" w:rsidRDefault="00C35F25" w:rsidP="00C35F25">
      <w:pPr>
        <w:pStyle w:val="Akapitzlist"/>
        <w:rPr>
          <w:b/>
          <w:i/>
          <w:sz w:val="28"/>
          <w:szCs w:val="28"/>
        </w:rPr>
      </w:pPr>
    </w:p>
    <w:p w:rsidR="00C35F25" w:rsidRDefault="00C35F25" w:rsidP="00C35F25">
      <w:pPr>
        <w:pStyle w:val="Akapitzlist"/>
        <w:ind w:left="1080"/>
        <w:jc w:val="center"/>
        <w:rPr>
          <w:b/>
          <w:sz w:val="28"/>
          <w:szCs w:val="28"/>
        </w:rPr>
      </w:pPr>
      <w:r w:rsidRPr="00DA6722">
        <w:rPr>
          <w:b/>
          <w:sz w:val="28"/>
          <w:szCs w:val="28"/>
        </w:rPr>
        <w:lastRenderedPageBreak/>
        <w:t>SYTUACJE ŚWIADCZĄCE POZYTYWNIE O PODEJMOWANYCH DZIAŁANIACH WYCHOWAWCZYCH</w:t>
      </w:r>
    </w:p>
    <w:p w:rsidR="00C35F25" w:rsidRPr="009339D0" w:rsidRDefault="00C35F25" w:rsidP="00C35F25">
      <w:pPr>
        <w:pStyle w:val="Akapitzlist"/>
        <w:ind w:left="1080"/>
        <w:jc w:val="both"/>
        <w:rPr>
          <w:b/>
          <w:sz w:val="14"/>
          <w:szCs w:val="28"/>
        </w:rPr>
      </w:pPr>
    </w:p>
    <w:p w:rsidR="00C35F25" w:rsidRPr="00286BE7" w:rsidRDefault="00C35F25" w:rsidP="00C35F25">
      <w:pPr>
        <w:pStyle w:val="Akapitzlist"/>
        <w:numPr>
          <w:ilvl w:val="0"/>
          <w:numId w:val="22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Wyraźne wyniki pracy nad sobą – poprawa ocen, zaprzestanie spóźnień, opanowanie agresji i innych emocji negatywnych</w:t>
      </w:r>
    </w:p>
    <w:p w:rsidR="00C35F25" w:rsidRPr="00286BE7" w:rsidRDefault="00C35F25" w:rsidP="00C35F25">
      <w:pPr>
        <w:pStyle w:val="Akapitzlist"/>
        <w:numPr>
          <w:ilvl w:val="0"/>
          <w:numId w:val="22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Inicjatywa w różnorodnej działalności (w czasie wolnym od zajęć lekcyjnych). Zorganizowanie imprezy.</w:t>
      </w:r>
    </w:p>
    <w:p w:rsidR="00C35F25" w:rsidRPr="00286BE7" w:rsidRDefault="00C35F25" w:rsidP="00C35F25">
      <w:pPr>
        <w:pStyle w:val="Akapitzlist"/>
        <w:numPr>
          <w:ilvl w:val="0"/>
          <w:numId w:val="22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Systematyczna dbałość o klasę.</w:t>
      </w:r>
    </w:p>
    <w:p w:rsidR="00C35F25" w:rsidRPr="00286BE7" w:rsidRDefault="00C35F25" w:rsidP="00C35F25">
      <w:pPr>
        <w:pStyle w:val="Akapitzlist"/>
        <w:numPr>
          <w:ilvl w:val="0"/>
          <w:numId w:val="22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Systematyczna pomoc w bibliotece</w:t>
      </w:r>
    </w:p>
    <w:p w:rsidR="00C35F25" w:rsidRPr="00286BE7" w:rsidRDefault="00C35F25" w:rsidP="00C35F25">
      <w:pPr>
        <w:pStyle w:val="Akapitzlist"/>
        <w:numPr>
          <w:ilvl w:val="0"/>
          <w:numId w:val="22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Systematyczna dbałość otoczenie szkoły, zieleń itp.</w:t>
      </w:r>
    </w:p>
    <w:p w:rsidR="00C35F25" w:rsidRPr="00286BE7" w:rsidRDefault="00C35F25" w:rsidP="00C35F25">
      <w:pPr>
        <w:pStyle w:val="Akapitzlist"/>
        <w:numPr>
          <w:ilvl w:val="0"/>
          <w:numId w:val="22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Pomoc koleżeńska udzielana systematycznie.</w:t>
      </w:r>
    </w:p>
    <w:p w:rsidR="00C35F25" w:rsidRPr="00286BE7" w:rsidRDefault="00C35F25" w:rsidP="00C35F25">
      <w:pPr>
        <w:pStyle w:val="Akapitzlist"/>
        <w:numPr>
          <w:ilvl w:val="0"/>
          <w:numId w:val="22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Dobry wpływ na kolegę (kolegów).</w:t>
      </w:r>
    </w:p>
    <w:p w:rsidR="00C35F25" w:rsidRPr="00286BE7" w:rsidRDefault="00C35F25" w:rsidP="00C35F25">
      <w:pPr>
        <w:pStyle w:val="Akapitzlist"/>
        <w:numPr>
          <w:ilvl w:val="0"/>
          <w:numId w:val="22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Szczególnie wyróżniająca kultura i subtelność.</w:t>
      </w:r>
    </w:p>
    <w:p w:rsidR="00C35F25" w:rsidRPr="00286BE7" w:rsidRDefault="00C35F25" w:rsidP="00C35F25">
      <w:pPr>
        <w:pStyle w:val="Akapitzlist"/>
        <w:numPr>
          <w:ilvl w:val="0"/>
          <w:numId w:val="22"/>
        </w:numPr>
        <w:jc w:val="both"/>
        <w:rPr>
          <w:sz w:val="24"/>
          <w:szCs w:val="28"/>
        </w:rPr>
      </w:pPr>
      <w:r w:rsidRPr="00286BE7">
        <w:rPr>
          <w:sz w:val="24"/>
          <w:szCs w:val="28"/>
        </w:rPr>
        <w:t>Stosowanie pochwał i nagród zgodnie z zapisami w Statucie Szkoły.</w:t>
      </w:r>
    </w:p>
    <w:p w:rsidR="00C35F25" w:rsidRDefault="00C35F25" w:rsidP="00C35F25">
      <w:pPr>
        <w:pStyle w:val="Akapitzlist"/>
        <w:ind w:left="1080"/>
        <w:jc w:val="both"/>
        <w:rPr>
          <w:b/>
          <w:sz w:val="28"/>
          <w:szCs w:val="28"/>
        </w:rPr>
      </w:pPr>
    </w:p>
    <w:p w:rsidR="00C35F25" w:rsidRPr="00DA6722" w:rsidRDefault="00C35F25" w:rsidP="00C35F25">
      <w:pPr>
        <w:pStyle w:val="Akapitzlist"/>
        <w:ind w:left="1440"/>
        <w:rPr>
          <w:b/>
          <w:sz w:val="28"/>
          <w:szCs w:val="28"/>
        </w:rPr>
      </w:pPr>
      <w:r w:rsidRPr="00DA6722">
        <w:rPr>
          <w:b/>
          <w:sz w:val="28"/>
          <w:szCs w:val="28"/>
        </w:rPr>
        <w:t>SYTUACJE WYMAGAJĄCE INTERWENCJI WYCHOWAWCZEJ</w:t>
      </w:r>
    </w:p>
    <w:p w:rsidR="00C35F25" w:rsidRPr="009339D0" w:rsidRDefault="00C35F25" w:rsidP="00C35F25">
      <w:pPr>
        <w:pStyle w:val="Akapitzlist"/>
        <w:ind w:left="1440"/>
        <w:rPr>
          <w:i/>
          <w:sz w:val="14"/>
          <w:szCs w:val="24"/>
        </w:rPr>
      </w:pPr>
    </w:p>
    <w:p w:rsidR="00C35F25" w:rsidRDefault="00C35F25" w:rsidP="00C35F25">
      <w:pPr>
        <w:pStyle w:val="Akapitzlist"/>
        <w:rPr>
          <w:b/>
          <w:i/>
          <w:sz w:val="24"/>
          <w:szCs w:val="24"/>
        </w:rPr>
      </w:pPr>
      <w:r w:rsidRPr="00DA6722">
        <w:rPr>
          <w:b/>
          <w:i/>
          <w:sz w:val="24"/>
          <w:szCs w:val="24"/>
        </w:rPr>
        <w:t>ZASADY OGÓLNE</w:t>
      </w:r>
    </w:p>
    <w:p w:rsidR="00C35F25" w:rsidRPr="00286BE7" w:rsidRDefault="00C35F25" w:rsidP="00C35F25">
      <w:pPr>
        <w:pStyle w:val="Akapitzlist"/>
        <w:rPr>
          <w:b/>
          <w:i/>
          <w:sz w:val="12"/>
          <w:szCs w:val="24"/>
        </w:rPr>
      </w:pPr>
    </w:p>
    <w:p w:rsidR="00C35F25" w:rsidRPr="00286BE7" w:rsidRDefault="00C35F25" w:rsidP="00C35F25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286BE7">
        <w:rPr>
          <w:sz w:val="24"/>
        </w:rPr>
        <w:t xml:space="preserve">Podstawą wychowawczą systemu jest ponoszenie konsekwencji popełnionego czynu. </w:t>
      </w:r>
    </w:p>
    <w:p w:rsidR="00C35F25" w:rsidRPr="00286BE7" w:rsidRDefault="00C35F25" w:rsidP="00C35F25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286BE7">
        <w:rPr>
          <w:sz w:val="24"/>
        </w:rPr>
        <w:t xml:space="preserve">W miarę możliwości uczniowie dokonują naprawy uczynionego zła. </w:t>
      </w:r>
    </w:p>
    <w:p w:rsidR="00C35F25" w:rsidRPr="00286BE7" w:rsidRDefault="00C35F25" w:rsidP="00C35F25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286BE7">
        <w:rPr>
          <w:sz w:val="24"/>
        </w:rPr>
        <w:t xml:space="preserve">Stosowane środki wychowawcze w miarę możliwości powinny przynosić pożytek szkole. </w:t>
      </w:r>
    </w:p>
    <w:p w:rsidR="00C35F25" w:rsidRPr="00286BE7" w:rsidRDefault="00C35F25" w:rsidP="00C35F25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286BE7">
        <w:rPr>
          <w:sz w:val="24"/>
        </w:rPr>
        <w:t>Każdorazowo sprawcy zła należy wyjaśnić istotę dokonanego czynu i sens zastosowanego środka wychowawczego.</w:t>
      </w:r>
    </w:p>
    <w:p w:rsidR="00C35F25" w:rsidRPr="00286BE7" w:rsidRDefault="00C35F25" w:rsidP="00C35F25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286BE7">
        <w:rPr>
          <w:sz w:val="24"/>
        </w:rPr>
        <w:t>Ocenie podlega  zachowanie ucznia zarówno w szkole jak i poza szkołą.</w:t>
      </w:r>
    </w:p>
    <w:p w:rsidR="00C35F25" w:rsidRPr="00286BE7" w:rsidRDefault="00C35F25" w:rsidP="00C35F25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286BE7">
        <w:rPr>
          <w:sz w:val="24"/>
        </w:rPr>
        <w:t>Może nastąpić złagodzenie kary w przypadku szczególnych zasług ucznia.</w:t>
      </w:r>
    </w:p>
    <w:p w:rsidR="00C35F25" w:rsidRPr="00286BE7" w:rsidRDefault="00C35F25" w:rsidP="00C35F25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286BE7">
        <w:rPr>
          <w:sz w:val="24"/>
        </w:rPr>
        <w:t>W przypadkach nietypowych należy próbować indywidualnie określić karę dla ucznia.</w:t>
      </w:r>
    </w:p>
    <w:p w:rsidR="00C35F25" w:rsidRPr="00DA6722" w:rsidRDefault="00C35F25" w:rsidP="00C35F25">
      <w:pPr>
        <w:rPr>
          <w:i/>
          <w:sz w:val="24"/>
          <w:szCs w:val="24"/>
        </w:rPr>
      </w:pPr>
    </w:p>
    <w:p w:rsidR="00C35F25" w:rsidRPr="00DA6722" w:rsidRDefault="00C35F25" w:rsidP="00C35F25">
      <w:pPr>
        <w:ind w:left="709"/>
        <w:rPr>
          <w:b/>
          <w:i/>
          <w:sz w:val="24"/>
          <w:szCs w:val="24"/>
        </w:rPr>
      </w:pPr>
      <w:r w:rsidRPr="00DA6722">
        <w:rPr>
          <w:b/>
          <w:i/>
          <w:sz w:val="24"/>
          <w:szCs w:val="24"/>
        </w:rPr>
        <w:t>SYTUACJE NIEWŁAŚCIWE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Nieuzasadnione opuszczanie zajęć szkolnych.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Spóźnianie się na zajęcia.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Niesolidność, nieterminowość, niewywiązywanie się ze zobowiązań.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Nieodpowiedni strój i wygląd, brak zmiennego obuwia.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Dewastowanie i marnotrawstwo dóbr materialnych.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Niszczenie środowiska przyrodniczego.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Nieopanowany gniew, agresywne zachowanie.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Stosowanie przemocy fizycznej lub psychicznej wobec ludzi i zwierząt.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Unikanie odpowiedzialności za popełnione czyny poprzez obarczanie winą innych.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Wynoszenie się ponad innych.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lastRenderedPageBreak/>
        <w:t>Palenie papierosów i picie alkoholu.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Stosowanie i rozprowadzanie środków odurzających.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Kłamstwa, krętactwa.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Fałszerstwo.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Kradzież.</w:t>
      </w:r>
    </w:p>
    <w:p w:rsidR="00C35F25" w:rsidRPr="00286BE7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286BE7">
        <w:rPr>
          <w:sz w:val="24"/>
        </w:rPr>
        <w:t>Wulgarny sposób bycia:</w:t>
      </w:r>
    </w:p>
    <w:p w:rsidR="00C35F25" w:rsidRPr="00286BE7" w:rsidRDefault="00C35F25" w:rsidP="00C35F25">
      <w:pPr>
        <w:pStyle w:val="Akapitzlist"/>
        <w:numPr>
          <w:ilvl w:val="0"/>
          <w:numId w:val="25"/>
        </w:numPr>
        <w:jc w:val="both"/>
        <w:rPr>
          <w:sz w:val="24"/>
        </w:rPr>
      </w:pPr>
      <w:r w:rsidRPr="00286BE7">
        <w:rPr>
          <w:sz w:val="24"/>
        </w:rPr>
        <w:t>zachowanie</w:t>
      </w:r>
    </w:p>
    <w:p w:rsidR="00C35F25" w:rsidRPr="00286BE7" w:rsidRDefault="00C35F25" w:rsidP="00C35F25">
      <w:pPr>
        <w:pStyle w:val="Akapitzlist"/>
        <w:numPr>
          <w:ilvl w:val="0"/>
          <w:numId w:val="25"/>
        </w:numPr>
        <w:jc w:val="both"/>
        <w:rPr>
          <w:sz w:val="24"/>
        </w:rPr>
      </w:pPr>
      <w:r w:rsidRPr="00286BE7">
        <w:rPr>
          <w:sz w:val="24"/>
        </w:rPr>
        <w:t>gesty</w:t>
      </w:r>
    </w:p>
    <w:p w:rsidR="00C35F25" w:rsidRPr="00286BE7" w:rsidRDefault="00C35F25" w:rsidP="00C35F25">
      <w:pPr>
        <w:pStyle w:val="Akapitzlist"/>
        <w:numPr>
          <w:ilvl w:val="0"/>
          <w:numId w:val="25"/>
        </w:numPr>
        <w:jc w:val="both"/>
        <w:rPr>
          <w:sz w:val="24"/>
        </w:rPr>
      </w:pPr>
      <w:r w:rsidRPr="00286BE7">
        <w:rPr>
          <w:sz w:val="24"/>
        </w:rPr>
        <w:t>słowa</w:t>
      </w:r>
    </w:p>
    <w:p w:rsidR="00C35F25" w:rsidRPr="00E751BD" w:rsidRDefault="00C35F25" w:rsidP="00C35F25">
      <w:pPr>
        <w:pStyle w:val="Akapitzlist"/>
        <w:numPr>
          <w:ilvl w:val="0"/>
          <w:numId w:val="25"/>
        </w:numPr>
        <w:jc w:val="both"/>
        <w:rPr>
          <w:sz w:val="24"/>
        </w:rPr>
      </w:pPr>
      <w:r w:rsidRPr="00286BE7">
        <w:rPr>
          <w:sz w:val="24"/>
        </w:rPr>
        <w:t>wygląd</w:t>
      </w:r>
      <w:r>
        <w:rPr>
          <w:sz w:val="24"/>
        </w:rPr>
        <w:t xml:space="preserve"> </w:t>
      </w:r>
    </w:p>
    <w:p w:rsidR="00C35F25" w:rsidRPr="00E751BD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751BD">
        <w:rPr>
          <w:sz w:val="24"/>
          <w:szCs w:val="24"/>
        </w:rPr>
        <w:t>Brak szacunku dla rodziców i innych osób starszych.</w:t>
      </w:r>
    </w:p>
    <w:p w:rsidR="00C35F25" w:rsidRPr="00E751BD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751BD">
        <w:rPr>
          <w:sz w:val="24"/>
          <w:szCs w:val="24"/>
        </w:rPr>
        <w:t>Obojętność wobec czynionego zła np. brak reakcji na niszczenie, dewastowanie, znęcanie się itp.</w:t>
      </w:r>
    </w:p>
    <w:p w:rsidR="00C35F25" w:rsidRPr="00E751BD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751BD">
        <w:rPr>
          <w:sz w:val="24"/>
          <w:szCs w:val="24"/>
        </w:rPr>
        <w:t>Czyny podlegające kodeksowi karnemu.</w:t>
      </w:r>
    </w:p>
    <w:p w:rsidR="00C35F25" w:rsidRPr="00E751BD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751BD">
        <w:rPr>
          <w:sz w:val="24"/>
          <w:szCs w:val="24"/>
        </w:rPr>
        <w:t xml:space="preserve">Sytuacje gorszące i deprawujące </w:t>
      </w:r>
    </w:p>
    <w:p w:rsidR="00C35F25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751BD">
        <w:rPr>
          <w:sz w:val="24"/>
          <w:szCs w:val="24"/>
        </w:rPr>
        <w:t>Zachowanie zniesławiające dobre imię szkoły.</w:t>
      </w:r>
    </w:p>
    <w:p w:rsidR="00C35F25" w:rsidRPr="00E751BD" w:rsidRDefault="00C35F25" w:rsidP="00C35F2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E751BD">
        <w:rPr>
          <w:sz w:val="24"/>
          <w:szCs w:val="24"/>
        </w:rPr>
        <w:t>Wulgaryzowanie uczuć intymnych swoich i innych.</w:t>
      </w:r>
    </w:p>
    <w:p w:rsidR="00C35F25" w:rsidRPr="00DA6722" w:rsidRDefault="00C35F25" w:rsidP="00C35F25">
      <w:pPr>
        <w:pStyle w:val="Akapitzlist"/>
        <w:jc w:val="both"/>
        <w:rPr>
          <w:i/>
          <w:sz w:val="24"/>
          <w:szCs w:val="24"/>
        </w:rPr>
      </w:pPr>
    </w:p>
    <w:p w:rsidR="00C35F25" w:rsidRDefault="00C35F25" w:rsidP="00C35F25">
      <w:pPr>
        <w:pStyle w:val="Akapitzlist"/>
        <w:jc w:val="both"/>
        <w:rPr>
          <w:b/>
          <w:i/>
          <w:sz w:val="24"/>
          <w:szCs w:val="24"/>
        </w:rPr>
      </w:pPr>
      <w:r w:rsidRPr="00DA6722">
        <w:rPr>
          <w:b/>
          <w:i/>
          <w:sz w:val="24"/>
          <w:szCs w:val="24"/>
        </w:rPr>
        <w:t>ŚRODKI WYCHOWACZE</w:t>
      </w:r>
    </w:p>
    <w:p w:rsidR="00C35F25" w:rsidRPr="00E751BD" w:rsidRDefault="00C35F25" w:rsidP="00C35F25">
      <w:pPr>
        <w:pStyle w:val="Akapitzlist"/>
        <w:numPr>
          <w:ilvl w:val="0"/>
          <w:numId w:val="27"/>
        </w:numPr>
        <w:jc w:val="both"/>
        <w:rPr>
          <w:sz w:val="24"/>
        </w:rPr>
      </w:pPr>
      <w:r w:rsidRPr="00E751BD">
        <w:rPr>
          <w:sz w:val="24"/>
        </w:rPr>
        <w:t>Rozmowa wychowawcza nauczyciela z uczniem (nauczyciel, który pierwszy zetknął się z problemem).</w:t>
      </w:r>
    </w:p>
    <w:p w:rsidR="00C35F25" w:rsidRPr="00E751BD" w:rsidRDefault="00C35F25" w:rsidP="00C35F25">
      <w:pPr>
        <w:pStyle w:val="Akapitzlist"/>
        <w:numPr>
          <w:ilvl w:val="0"/>
          <w:numId w:val="27"/>
        </w:numPr>
        <w:jc w:val="both"/>
        <w:rPr>
          <w:sz w:val="24"/>
        </w:rPr>
      </w:pPr>
      <w:r w:rsidRPr="00E751BD">
        <w:rPr>
          <w:sz w:val="24"/>
        </w:rPr>
        <w:t>Rozmowa wychowawcy z uczniem.</w:t>
      </w:r>
    </w:p>
    <w:p w:rsidR="00C35F25" w:rsidRPr="00E751BD" w:rsidRDefault="00C35F25" w:rsidP="00C35F25">
      <w:pPr>
        <w:pStyle w:val="Akapitzlist"/>
        <w:numPr>
          <w:ilvl w:val="0"/>
          <w:numId w:val="27"/>
        </w:numPr>
        <w:jc w:val="both"/>
        <w:rPr>
          <w:sz w:val="24"/>
        </w:rPr>
      </w:pPr>
      <w:r w:rsidRPr="00E751BD">
        <w:rPr>
          <w:sz w:val="24"/>
        </w:rPr>
        <w:t>Rozmowa pedagoga z uczniem.</w:t>
      </w:r>
    </w:p>
    <w:p w:rsidR="00C35F25" w:rsidRPr="00E751BD" w:rsidRDefault="00C35F25" w:rsidP="00C35F25">
      <w:pPr>
        <w:pStyle w:val="Akapitzlist"/>
        <w:numPr>
          <w:ilvl w:val="0"/>
          <w:numId w:val="27"/>
        </w:numPr>
        <w:jc w:val="both"/>
        <w:rPr>
          <w:sz w:val="24"/>
        </w:rPr>
      </w:pPr>
      <w:r w:rsidRPr="00E751BD">
        <w:rPr>
          <w:sz w:val="24"/>
        </w:rPr>
        <w:t>Rozmowa wychowawcy z rodzicami:</w:t>
      </w:r>
    </w:p>
    <w:p w:rsidR="00C35F25" w:rsidRPr="00E751BD" w:rsidRDefault="00C35F25" w:rsidP="00C35F25">
      <w:pPr>
        <w:pStyle w:val="Akapitzlist"/>
        <w:numPr>
          <w:ilvl w:val="0"/>
          <w:numId w:val="26"/>
        </w:numPr>
        <w:ind w:left="993" w:firstLine="141"/>
        <w:jc w:val="both"/>
        <w:rPr>
          <w:sz w:val="24"/>
        </w:rPr>
      </w:pPr>
      <w:r w:rsidRPr="00E751BD">
        <w:rPr>
          <w:sz w:val="24"/>
        </w:rPr>
        <w:t>telefoniczna,</w:t>
      </w:r>
    </w:p>
    <w:p w:rsidR="00C35F25" w:rsidRPr="00E751BD" w:rsidRDefault="00C35F25" w:rsidP="00C35F25">
      <w:pPr>
        <w:pStyle w:val="Akapitzlist"/>
        <w:numPr>
          <w:ilvl w:val="0"/>
          <w:numId w:val="26"/>
        </w:numPr>
        <w:ind w:left="993" w:firstLine="141"/>
        <w:jc w:val="both"/>
        <w:rPr>
          <w:sz w:val="24"/>
        </w:rPr>
      </w:pPr>
      <w:r w:rsidRPr="00E751BD">
        <w:rPr>
          <w:sz w:val="24"/>
        </w:rPr>
        <w:t>z wezwaniem do szkoły,</w:t>
      </w:r>
    </w:p>
    <w:p w:rsidR="00C35F25" w:rsidRPr="00E751BD" w:rsidRDefault="00C35F25" w:rsidP="00C35F25">
      <w:pPr>
        <w:pStyle w:val="Akapitzlist"/>
        <w:numPr>
          <w:ilvl w:val="0"/>
          <w:numId w:val="26"/>
        </w:numPr>
        <w:ind w:left="993" w:firstLine="141"/>
        <w:jc w:val="both"/>
        <w:rPr>
          <w:sz w:val="24"/>
        </w:rPr>
      </w:pPr>
      <w:r w:rsidRPr="00E751BD">
        <w:rPr>
          <w:sz w:val="24"/>
        </w:rPr>
        <w:t>w obecności pedagoga,</w:t>
      </w:r>
    </w:p>
    <w:p w:rsidR="00C35F25" w:rsidRDefault="00C35F25" w:rsidP="00C35F25">
      <w:pPr>
        <w:pStyle w:val="Akapitzlist"/>
        <w:numPr>
          <w:ilvl w:val="0"/>
          <w:numId w:val="26"/>
        </w:numPr>
        <w:ind w:left="993" w:firstLine="141"/>
        <w:jc w:val="both"/>
        <w:rPr>
          <w:sz w:val="24"/>
        </w:rPr>
      </w:pPr>
      <w:r w:rsidRPr="00E751BD">
        <w:rPr>
          <w:sz w:val="24"/>
        </w:rPr>
        <w:t>w obecności Dyrektora.</w:t>
      </w:r>
    </w:p>
    <w:p w:rsidR="00C35F25" w:rsidRDefault="00C35F25" w:rsidP="00C35F25">
      <w:pPr>
        <w:pStyle w:val="Akapitzlist"/>
        <w:numPr>
          <w:ilvl w:val="0"/>
          <w:numId w:val="28"/>
        </w:numPr>
        <w:jc w:val="both"/>
        <w:rPr>
          <w:sz w:val="24"/>
        </w:rPr>
      </w:pPr>
      <w:r w:rsidRPr="00E751BD">
        <w:rPr>
          <w:sz w:val="24"/>
        </w:rPr>
        <w:t>Skierowanie ucznia na rozmowę wychowawczą z dyrekcją i zespołem wychowawczym.</w:t>
      </w:r>
    </w:p>
    <w:p w:rsidR="00C35F25" w:rsidRPr="00E751BD" w:rsidRDefault="00C35F25" w:rsidP="00C35F25">
      <w:pPr>
        <w:pStyle w:val="Akapitzlist"/>
        <w:numPr>
          <w:ilvl w:val="0"/>
          <w:numId w:val="28"/>
        </w:numPr>
        <w:jc w:val="both"/>
        <w:rPr>
          <w:sz w:val="24"/>
        </w:rPr>
      </w:pPr>
      <w:r w:rsidRPr="00E751BD">
        <w:rPr>
          <w:sz w:val="24"/>
        </w:rPr>
        <w:t>Obniżenie stopnia z zachowania:</w:t>
      </w:r>
    </w:p>
    <w:p w:rsidR="00C35F25" w:rsidRPr="00E751BD" w:rsidRDefault="00C35F25" w:rsidP="00C35F25">
      <w:pPr>
        <w:pStyle w:val="Akapitzlist"/>
        <w:numPr>
          <w:ilvl w:val="0"/>
          <w:numId w:val="29"/>
        </w:numPr>
        <w:jc w:val="both"/>
        <w:rPr>
          <w:sz w:val="24"/>
        </w:rPr>
      </w:pPr>
      <w:r w:rsidRPr="00E751BD">
        <w:rPr>
          <w:sz w:val="24"/>
        </w:rPr>
        <w:t>jeden stopień,</w:t>
      </w:r>
    </w:p>
    <w:p w:rsidR="00C35F25" w:rsidRPr="00E751BD" w:rsidRDefault="00C35F25" w:rsidP="00C35F25">
      <w:pPr>
        <w:pStyle w:val="Akapitzlist"/>
        <w:numPr>
          <w:ilvl w:val="0"/>
          <w:numId w:val="29"/>
        </w:numPr>
        <w:jc w:val="both"/>
        <w:rPr>
          <w:sz w:val="24"/>
        </w:rPr>
      </w:pPr>
      <w:r w:rsidRPr="00E751BD">
        <w:rPr>
          <w:sz w:val="24"/>
        </w:rPr>
        <w:t>więcej niż jeden.</w:t>
      </w:r>
    </w:p>
    <w:p w:rsidR="00C35F25" w:rsidRPr="00E751BD" w:rsidRDefault="00C35F25" w:rsidP="00C35F25">
      <w:pPr>
        <w:pStyle w:val="Akapitzlist"/>
        <w:numPr>
          <w:ilvl w:val="0"/>
          <w:numId w:val="30"/>
        </w:numPr>
        <w:jc w:val="both"/>
        <w:rPr>
          <w:sz w:val="24"/>
        </w:rPr>
      </w:pPr>
      <w:r w:rsidRPr="00E751BD">
        <w:rPr>
          <w:sz w:val="24"/>
        </w:rPr>
        <w:t>Przeniesienie do innej szkoły po wyczerpaniu innych środków.</w:t>
      </w:r>
    </w:p>
    <w:p w:rsidR="00C35F25" w:rsidRPr="00E751BD" w:rsidRDefault="00C35F25" w:rsidP="00C35F25">
      <w:pPr>
        <w:pStyle w:val="Akapitzlist"/>
        <w:numPr>
          <w:ilvl w:val="0"/>
          <w:numId w:val="30"/>
        </w:numPr>
        <w:jc w:val="both"/>
        <w:rPr>
          <w:sz w:val="24"/>
        </w:rPr>
      </w:pPr>
      <w:r w:rsidRPr="00E751BD">
        <w:rPr>
          <w:sz w:val="24"/>
        </w:rPr>
        <w:t>Naprawienie popełnionej winy lub wyrządzonej szkody. Przeproszenie.</w:t>
      </w:r>
    </w:p>
    <w:p w:rsidR="00C35F25" w:rsidRPr="00E751BD" w:rsidRDefault="00C35F25" w:rsidP="00C35F25">
      <w:pPr>
        <w:pStyle w:val="Akapitzlist"/>
        <w:numPr>
          <w:ilvl w:val="0"/>
          <w:numId w:val="30"/>
        </w:numPr>
        <w:jc w:val="both"/>
        <w:rPr>
          <w:sz w:val="24"/>
        </w:rPr>
      </w:pPr>
      <w:r w:rsidRPr="00E751BD">
        <w:rPr>
          <w:sz w:val="24"/>
        </w:rPr>
        <w:t>Zaproponowanie konkretnej pracy w godzinach wolnych od zajęć lekcyjnych.</w:t>
      </w:r>
    </w:p>
    <w:p w:rsidR="00C35F25" w:rsidRPr="00E751BD" w:rsidRDefault="00C35F25" w:rsidP="00C35F25">
      <w:pPr>
        <w:pStyle w:val="Akapitzlist"/>
        <w:numPr>
          <w:ilvl w:val="0"/>
          <w:numId w:val="30"/>
        </w:numPr>
        <w:jc w:val="both"/>
        <w:rPr>
          <w:sz w:val="24"/>
        </w:rPr>
      </w:pPr>
      <w:r w:rsidRPr="00E751BD">
        <w:rPr>
          <w:sz w:val="24"/>
        </w:rPr>
        <w:t>Odebranie prawa do wycieczki lub imprezy klasowej lub szkolnej.</w:t>
      </w:r>
    </w:p>
    <w:p w:rsidR="00C35F25" w:rsidRPr="00E751BD" w:rsidRDefault="00C35F25" w:rsidP="00C35F25">
      <w:pPr>
        <w:pStyle w:val="Akapitzlist"/>
        <w:numPr>
          <w:ilvl w:val="0"/>
          <w:numId w:val="30"/>
        </w:numPr>
        <w:jc w:val="both"/>
        <w:rPr>
          <w:sz w:val="24"/>
        </w:rPr>
      </w:pPr>
      <w:r w:rsidRPr="00E751BD">
        <w:rPr>
          <w:sz w:val="24"/>
        </w:rPr>
        <w:t>Skorzystanie z pomocy specjalisty np. psychologa, lekarza (psychiatry), prawnika.</w:t>
      </w:r>
    </w:p>
    <w:p w:rsidR="00C35F25" w:rsidRPr="00E751BD" w:rsidRDefault="00C35F25" w:rsidP="00C35F25">
      <w:pPr>
        <w:pStyle w:val="Akapitzlist"/>
        <w:numPr>
          <w:ilvl w:val="0"/>
          <w:numId w:val="30"/>
        </w:numPr>
        <w:jc w:val="both"/>
        <w:rPr>
          <w:sz w:val="24"/>
        </w:rPr>
      </w:pPr>
      <w:r w:rsidRPr="00E751BD">
        <w:rPr>
          <w:sz w:val="24"/>
        </w:rPr>
        <w:t>Postępowanie w sytuacjach kryzysowych i wymagających interwencji opisane jest w odrębnych procedurach zatwierdzonych przez Radę Pedagogiczną Szkoły Podstawowej im. Królowej Jadwigi w Sierczy.</w:t>
      </w:r>
    </w:p>
    <w:p w:rsidR="00C35F25" w:rsidRDefault="00C35F25" w:rsidP="00C35F25"/>
    <w:p w:rsidR="00C35F25" w:rsidRPr="00DA6722" w:rsidRDefault="00C35F25" w:rsidP="00C35F25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 w:rsidRPr="00DA6722">
        <w:rPr>
          <w:b/>
          <w:sz w:val="32"/>
          <w:szCs w:val="32"/>
        </w:rPr>
        <w:t>EWALUACJA PROGRAMU WYCHOWAWCZEGO SZKOŁY</w:t>
      </w:r>
    </w:p>
    <w:p w:rsidR="00C35F25" w:rsidRDefault="00C35F25" w:rsidP="00C35F25">
      <w:pPr>
        <w:spacing w:after="120"/>
        <w:jc w:val="both"/>
      </w:pPr>
      <w:r>
        <w:t>Program Wychowawczy Szkoły Podstawowej im. Królowej Jadwigi w Sierczy będzie poddawany ewaluacji po okresie 3 lat. Ocena stopnia realizacji zakładanych w nim działań odbywać się będzie na podstawie:</w:t>
      </w:r>
    </w:p>
    <w:p w:rsidR="00C35F25" w:rsidRDefault="00C35F25" w:rsidP="00C35F25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Obserwacji zachowania uczniów przez nauczycieli w czasie zajęć lekcyjnych i pozaszkolnych. </w:t>
      </w:r>
    </w:p>
    <w:p w:rsidR="00C35F25" w:rsidRDefault="00C35F25" w:rsidP="00C35F25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Rozmów przeprowadzanych przez nauczycieli z rodzicami i uczniami. </w:t>
      </w:r>
    </w:p>
    <w:p w:rsidR="00C35F25" w:rsidRDefault="00C35F25" w:rsidP="00C35F25">
      <w:pPr>
        <w:pStyle w:val="Akapitzlist"/>
        <w:numPr>
          <w:ilvl w:val="0"/>
          <w:numId w:val="2"/>
        </w:numPr>
        <w:spacing w:after="120"/>
        <w:jc w:val="both"/>
      </w:pPr>
      <w:r>
        <w:t>Anonimowych ankiet.</w:t>
      </w:r>
    </w:p>
    <w:p w:rsidR="00C35F25" w:rsidRDefault="00C35F25" w:rsidP="00C35F25">
      <w:pPr>
        <w:spacing w:after="120"/>
        <w:jc w:val="both"/>
      </w:pPr>
      <w:r>
        <w:t>Ponieważ realizacja Programu Wychowawczego Szkoły wymaga stałej współpracy uczniów, rodziców i nauczycieli – ankietami zostanie objęta znacząca statystycznie ilość osób badanych z trzech grup: uczniów, rodziców, nauczycieli.</w:t>
      </w:r>
    </w:p>
    <w:p w:rsidR="00C35F25" w:rsidRPr="00373C20" w:rsidRDefault="00C35F25" w:rsidP="00C35F25">
      <w:pPr>
        <w:spacing w:after="120"/>
        <w:jc w:val="both"/>
      </w:pPr>
      <w:r>
        <w:t>Analiza wyników badań ankietowych pozwoli ocenić na ile udało się praktycznie realizować założone cele programu oraz możliwości wprowadzenia ewentualnych korekt i wytyczenie dalszych kierunków zmian.</w:t>
      </w:r>
    </w:p>
    <w:p w:rsidR="00A237B9" w:rsidRDefault="00A237B9"/>
    <w:sectPr w:rsidR="00A237B9" w:rsidSect="003211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0F" w:rsidRDefault="00197E0F" w:rsidP="00005703">
      <w:pPr>
        <w:spacing w:after="0" w:line="240" w:lineRule="auto"/>
      </w:pPr>
      <w:r>
        <w:separator/>
      </w:r>
    </w:p>
  </w:endnote>
  <w:endnote w:type="continuationSeparator" w:id="0">
    <w:p w:rsidR="00197E0F" w:rsidRDefault="00197E0F" w:rsidP="0000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8969"/>
      <w:docPartObj>
        <w:docPartGallery w:val="Page Numbers (Bottom of Page)"/>
        <w:docPartUnique/>
      </w:docPartObj>
    </w:sdtPr>
    <w:sdtContent>
      <w:p w:rsidR="00A237B9" w:rsidRDefault="00A237B9">
        <w:pPr>
          <w:pStyle w:val="Stopka"/>
          <w:jc w:val="center"/>
        </w:pPr>
        <w:fldSimple w:instr=" PAGE   \* MERGEFORMAT ">
          <w:r w:rsidR="007B430B">
            <w:rPr>
              <w:noProof/>
            </w:rPr>
            <w:t>22</w:t>
          </w:r>
        </w:fldSimple>
      </w:p>
    </w:sdtContent>
  </w:sdt>
  <w:p w:rsidR="00A237B9" w:rsidRDefault="00A237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0F" w:rsidRDefault="00197E0F" w:rsidP="00005703">
      <w:pPr>
        <w:spacing w:after="0" w:line="240" w:lineRule="auto"/>
      </w:pPr>
      <w:r>
        <w:separator/>
      </w:r>
    </w:p>
  </w:footnote>
  <w:footnote w:type="continuationSeparator" w:id="0">
    <w:p w:rsidR="00197E0F" w:rsidRDefault="00197E0F" w:rsidP="00005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1B22B51"/>
    <w:multiLevelType w:val="hybridMultilevel"/>
    <w:tmpl w:val="FBF4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C7AAA"/>
    <w:multiLevelType w:val="hybridMultilevel"/>
    <w:tmpl w:val="6044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37C05"/>
    <w:multiLevelType w:val="hybridMultilevel"/>
    <w:tmpl w:val="5C02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196A48"/>
    <w:multiLevelType w:val="hybridMultilevel"/>
    <w:tmpl w:val="7512D6E4"/>
    <w:lvl w:ilvl="0" w:tplc="F3EAE7E2">
      <w:start w:val="1"/>
      <w:numFmt w:val="upperRoman"/>
      <w:lvlText w:val="%1."/>
      <w:lvlJc w:val="left"/>
      <w:pPr>
        <w:ind w:left="1410" w:hanging="10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15DBD"/>
    <w:multiLevelType w:val="hybridMultilevel"/>
    <w:tmpl w:val="EECEDCD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8A457E"/>
    <w:multiLevelType w:val="hybridMultilevel"/>
    <w:tmpl w:val="828CC446"/>
    <w:lvl w:ilvl="0" w:tplc="37089C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96A5C"/>
    <w:multiLevelType w:val="hybridMultilevel"/>
    <w:tmpl w:val="1A8498A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4553EC8"/>
    <w:multiLevelType w:val="hybridMultilevel"/>
    <w:tmpl w:val="7A9A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D5731"/>
    <w:multiLevelType w:val="hybridMultilevel"/>
    <w:tmpl w:val="6F56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3E7725"/>
    <w:multiLevelType w:val="hybridMultilevel"/>
    <w:tmpl w:val="5712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349B0"/>
    <w:multiLevelType w:val="hybridMultilevel"/>
    <w:tmpl w:val="5994F45E"/>
    <w:lvl w:ilvl="0" w:tplc="3C54E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77EF7"/>
    <w:multiLevelType w:val="hybridMultilevel"/>
    <w:tmpl w:val="61E05B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BC2816"/>
    <w:multiLevelType w:val="hybridMultilevel"/>
    <w:tmpl w:val="10586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9228D1"/>
    <w:multiLevelType w:val="hybridMultilevel"/>
    <w:tmpl w:val="0E145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E5CF3"/>
    <w:multiLevelType w:val="hybridMultilevel"/>
    <w:tmpl w:val="98F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E5101"/>
    <w:multiLevelType w:val="hybridMultilevel"/>
    <w:tmpl w:val="D0FE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A343F"/>
    <w:multiLevelType w:val="hybridMultilevel"/>
    <w:tmpl w:val="26423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B0852"/>
    <w:multiLevelType w:val="hybridMultilevel"/>
    <w:tmpl w:val="E3C6A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55156"/>
    <w:multiLevelType w:val="hybridMultilevel"/>
    <w:tmpl w:val="135E5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1154B"/>
    <w:multiLevelType w:val="hybridMultilevel"/>
    <w:tmpl w:val="050A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14976"/>
    <w:multiLevelType w:val="hybridMultilevel"/>
    <w:tmpl w:val="5724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464B8"/>
    <w:multiLevelType w:val="hybridMultilevel"/>
    <w:tmpl w:val="E28A8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7361D"/>
    <w:multiLevelType w:val="hybridMultilevel"/>
    <w:tmpl w:val="53E0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E494D"/>
    <w:multiLevelType w:val="hybridMultilevel"/>
    <w:tmpl w:val="977614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D175B6"/>
    <w:multiLevelType w:val="hybridMultilevel"/>
    <w:tmpl w:val="3CCCC716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437B122B"/>
    <w:multiLevelType w:val="hybridMultilevel"/>
    <w:tmpl w:val="66681B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7427DD7"/>
    <w:multiLevelType w:val="hybridMultilevel"/>
    <w:tmpl w:val="BCFC93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885623F"/>
    <w:multiLevelType w:val="hybridMultilevel"/>
    <w:tmpl w:val="98FA14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8A056E0"/>
    <w:multiLevelType w:val="hybridMultilevel"/>
    <w:tmpl w:val="2C120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84161"/>
    <w:multiLevelType w:val="hybridMultilevel"/>
    <w:tmpl w:val="BF6659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A4B22"/>
    <w:multiLevelType w:val="hybridMultilevel"/>
    <w:tmpl w:val="E6060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B507D"/>
    <w:multiLevelType w:val="hybridMultilevel"/>
    <w:tmpl w:val="1D5EE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F6C60"/>
    <w:multiLevelType w:val="hybridMultilevel"/>
    <w:tmpl w:val="CD88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E5B37"/>
    <w:multiLevelType w:val="hybridMultilevel"/>
    <w:tmpl w:val="2CB439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F3558A"/>
    <w:multiLevelType w:val="hybridMultilevel"/>
    <w:tmpl w:val="C78CD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C37305"/>
    <w:multiLevelType w:val="hybridMultilevel"/>
    <w:tmpl w:val="BB4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E7C73"/>
    <w:multiLevelType w:val="hybridMultilevel"/>
    <w:tmpl w:val="25325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76CC2"/>
    <w:multiLevelType w:val="hybridMultilevel"/>
    <w:tmpl w:val="510CCB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2023A9"/>
    <w:multiLevelType w:val="hybridMultilevel"/>
    <w:tmpl w:val="7A186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5531E"/>
    <w:multiLevelType w:val="hybridMultilevel"/>
    <w:tmpl w:val="FFA4E3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D7756"/>
    <w:multiLevelType w:val="hybridMultilevel"/>
    <w:tmpl w:val="FC68D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A2C306C"/>
    <w:multiLevelType w:val="hybridMultilevel"/>
    <w:tmpl w:val="025E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19"/>
  </w:num>
  <w:num w:numId="9">
    <w:abstractNumId w:val="21"/>
  </w:num>
  <w:num w:numId="10">
    <w:abstractNumId w:val="45"/>
  </w:num>
  <w:num w:numId="11">
    <w:abstractNumId w:val="17"/>
  </w:num>
  <w:num w:numId="12">
    <w:abstractNumId w:val="34"/>
  </w:num>
  <w:num w:numId="13">
    <w:abstractNumId w:val="38"/>
  </w:num>
  <w:num w:numId="14">
    <w:abstractNumId w:val="25"/>
  </w:num>
  <w:num w:numId="15">
    <w:abstractNumId w:val="44"/>
  </w:num>
  <w:num w:numId="16">
    <w:abstractNumId w:val="15"/>
  </w:num>
  <w:num w:numId="17">
    <w:abstractNumId w:val="29"/>
  </w:num>
  <w:num w:numId="18">
    <w:abstractNumId w:val="33"/>
  </w:num>
  <w:num w:numId="19">
    <w:abstractNumId w:val="27"/>
  </w:num>
  <w:num w:numId="20">
    <w:abstractNumId w:val="37"/>
  </w:num>
  <w:num w:numId="21">
    <w:abstractNumId w:val="26"/>
  </w:num>
  <w:num w:numId="22">
    <w:abstractNumId w:val="43"/>
  </w:num>
  <w:num w:numId="23">
    <w:abstractNumId w:val="32"/>
  </w:num>
  <w:num w:numId="24">
    <w:abstractNumId w:val="9"/>
  </w:num>
  <w:num w:numId="25">
    <w:abstractNumId w:val="8"/>
  </w:num>
  <w:num w:numId="26">
    <w:abstractNumId w:val="28"/>
  </w:num>
  <w:num w:numId="27">
    <w:abstractNumId w:val="42"/>
  </w:num>
  <w:num w:numId="28">
    <w:abstractNumId w:val="31"/>
  </w:num>
  <w:num w:numId="29">
    <w:abstractNumId w:val="10"/>
  </w:num>
  <w:num w:numId="30">
    <w:abstractNumId w:val="41"/>
  </w:num>
  <w:num w:numId="31">
    <w:abstractNumId w:val="5"/>
  </w:num>
  <w:num w:numId="32">
    <w:abstractNumId w:val="36"/>
  </w:num>
  <w:num w:numId="33">
    <w:abstractNumId w:val="22"/>
  </w:num>
  <w:num w:numId="34">
    <w:abstractNumId w:val="16"/>
  </w:num>
  <w:num w:numId="35">
    <w:abstractNumId w:val="40"/>
  </w:num>
  <w:num w:numId="36">
    <w:abstractNumId w:val="13"/>
  </w:num>
  <w:num w:numId="37">
    <w:abstractNumId w:val="23"/>
  </w:num>
  <w:num w:numId="38">
    <w:abstractNumId w:val="4"/>
  </w:num>
  <w:num w:numId="39">
    <w:abstractNumId w:val="20"/>
  </w:num>
  <w:num w:numId="40">
    <w:abstractNumId w:val="35"/>
  </w:num>
  <w:num w:numId="41">
    <w:abstractNumId w:val="11"/>
  </w:num>
  <w:num w:numId="42">
    <w:abstractNumId w:val="12"/>
  </w:num>
  <w:num w:numId="43">
    <w:abstractNumId w:val="6"/>
  </w:num>
  <w:num w:numId="44">
    <w:abstractNumId w:val="24"/>
  </w:num>
  <w:num w:numId="45">
    <w:abstractNumId w:val="39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703"/>
    <w:rsid w:val="00005703"/>
    <w:rsid w:val="00017F94"/>
    <w:rsid w:val="001713CA"/>
    <w:rsid w:val="001850DC"/>
    <w:rsid w:val="00197E0F"/>
    <w:rsid w:val="002D2EE7"/>
    <w:rsid w:val="003211B2"/>
    <w:rsid w:val="003703AA"/>
    <w:rsid w:val="0045045D"/>
    <w:rsid w:val="004F3A50"/>
    <w:rsid w:val="00734E8D"/>
    <w:rsid w:val="007B430B"/>
    <w:rsid w:val="009D0993"/>
    <w:rsid w:val="00A237B9"/>
    <w:rsid w:val="00C35F25"/>
    <w:rsid w:val="00C677FB"/>
    <w:rsid w:val="00D30B2B"/>
    <w:rsid w:val="00F5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7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5703"/>
    <w:pPr>
      <w:ind w:left="720"/>
      <w:contextualSpacing/>
    </w:pPr>
  </w:style>
  <w:style w:type="paragraph" w:styleId="Bezodstpw">
    <w:name w:val="No Spacing"/>
    <w:uiPriority w:val="1"/>
    <w:qFormat/>
    <w:rsid w:val="000057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5703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05703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05703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00570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005703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005703"/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005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57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5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7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5190</Words>
  <Characters>31145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dcterms:created xsi:type="dcterms:W3CDTF">2014-09-02T15:46:00Z</dcterms:created>
  <dcterms:modified xsi:type="dcterms:W3CDTF">2014-09-02T16:33:00Z</dcterms:modified>
</cp:coreProperties>
</file>