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5C88" w14:textId="77777777" w:rsidR="0074640F" w:rsidRDefault="00301CE3">
      <w:pPr>
        <w:spacing w:before="28" w:after="28" w:line="100" w:lineRule="atLeast"/>
        <w:jc w:val="center"/>
      </w:pPr>
      <w:r>
        <w:rPr>
          <w:rFonts w:eastAsia="Times New Roman" w:cs="Times New Roman"/>
          <w:b/>
          <w:bCs/>
          <w:sz w:val="36"/>
          <w:szCs w:val="36"/>
          <w:lang w:eastAsia="pl-PL"/>
        </w:rPr>
        <w:t>Ogłoszenie zapytania ofertowego przez Szkołę Podstawową im. Królowej Jadwigi w Sierczy</w:t>
      </w:r>
    </w:p>
    <w:p w14:paraId="5D028AC5" w14:textId="77777777" w:rsidR="0074640F" w:rsidRDefault="0074640F">
      <w:pPr>
        <w:spacing w:before="28" w:after="28" w:line="100" w:lineRule="atLeast"/>
        <w:rPr>
          <w:rFonts w:eastAsia="Times New Roman" w:cs="Times New Roman"/>
          <w:lang w:eastAsia="pl-PL"/>
        </w:rPr>
      </w:pPr>
    </w:p>
    <w:p w14:paraId="45929EB4" w14:textId="77777777" w:rsidR="0074640F" w:rsidRDefault="00301CE3">
      <w:pPr>
        <w:pStyle w:val="Nagwek2"/>
        <w:jc w:val="both"/>
      </w:pPr>
      <w:r>
        <w:rPr>
          <w:b w:val="0"/>
          <w:sz w:val="24"/>
          <w:szCs w:val="24"/>
        </w:rPr>
        <w:t>Szkoła Podstawowa im. Królowej Jadwigi w Sierczy zaprasza do składania ofert cenowych dotyczących świadczenia usług polegających na dostarczaniu posiłków w formie cateringu              dla dzieci z oddziałów przedszkolnych.</w:t>
      </w:r>
    </w:p>
    <w:p w14:paraId="24DF31E3" w14:textId="77777777" w:rsidR="0074640F" w:rsidRDefault="0074640F">
      <w:pPr>
        <w:spacing w:after="0" w:line="360" w:lineRule="auto"/>
        <w:rPr>
          <w:rFonts w:eastAsia="Times New Roman" w:cs="Times New Roman"/>
          <w:b/>
          <w:lang w:eastAsia="pl-PL"/>
        </w:rPr>
      </w:pPr>
    </w:p>
    <w:p w14:paraId="2189AAC8" w14:textId="74195999" w:rsidR="0074640F" w:rsidRDefault="00301CE3">
      <w:pPr>
        <w:spacing w:after="0" w:line="360" w:lineRule="auto"/>
      </w:pPr>
      <w:r>
        <w:rPr>
          <w:rFonts w:eastAsia="Times New Roman" w:cs="Times New Roman"/>
          <w:b/>
          <w:lang w:eastAsia="pl-PL"/>
        </w:rPr>
        <w:t>Termin realizacji zamówienia: okres 12 miesięcy 202</w:t>
      </w:r>
      <w:r w:rsidR="00CA71CB">
        <w:rPr>
          <w:rFonts w:eastAsia="Times New Roman" w:cs="Times New Roman"/>
          <w:b/>
          <w:lang w:eastAsia="pl-PL"/>
        </w:rPr>
        <w:t>2</w:t>
      </w:r>
      <w:r>
        <w:rPr>
          <w:rFonts w:eastAsia="Times New Roman" w:cs="Times New Roman"/>
          <w:b/>
          <w:lang w:eastAsia="pl-PL"/>
        </w:rPr>
        <w:t xml:space="preserve"> r. </w:t>
      </w:r>
    </w:p>
    <w:p w14:paraId="396981EA" w14:textId="414BBC69" w:rsidR="0074640F" w:rsidRPr="007C7532" w:rsidRDefault="00301CE3">
      <w:pPr>
        <w:spacing w:after="0" w:line="360" w:lineRule="auto"/>
        <w:rPr>
          <w:color w:val="auto"/>
        </w:rPr>
      </w:pPr>
      <w:r w:rsidRPr="007C7532">
        <w:rPr>
          <w:rFonts w:cs="Times New Roman"/>
          <w:b/>
          <w:color w:val="auto"/>
        </w:rPr>
        <w:t xml:space="preserve">Termin przesłania oferty cenowej: </w:t>
      </w:r>
      <w:r w:rsidRPr="007C7532">
        <w:rPr>
          <w:rFonts w:cs="Times New Roman"/>
          <w:b/>
          <w:bCs/>
          <w:color w:val="auto"/>
        </w:rPr>
        <w:t>do 1</w:t>
      </w:r>
      <w:r w:rsidR="007C7532">
        <w:rPr>
          <w:rFonts w:cs="Times New Roman"/>
          <w:b/>
          <w:bCs/>
          <w:color w:val="auto"/>
        </w:rPr>
        <w:t>0</w:t>
      </w:r>
      <w:r w:rsidRPr="007C7532">
        <w:rPr>
          <w:rFonts w:cs="Times New Roman"/>
          <w:b/>
          <w:bCs/>
          <w:color w:val="auto"/>
        </w:rPr>
        <w:t>.12.202</w:t>
      </w:r>
      <w:r w:rsidR="007C7532">
        <w:rPr>
          <w:rFonts w:cs="Times New Roman"/>
          <w:b/>
          <w:bCs/>
          <w:color w:val="auto"/>
        </w:rPr>
        <w:t>1</w:t>
      </w:r>
      <w:r w:rsidRPr="007C7532">
        <w:rPr>
          <w:rFonts w:cs="Times New Roman"/>
          <w:b/>
          <w:bCs/>
          <w:color w:val="auto"/>
        </w:rPr>
        <w:t xml:space="preserve"> r.</w:t>
      </w:r>
      <w:r w:rsidRPr="007C7532">
        <w:rPr>
          <w:rFonts w:cs="Times New Roman"/>
          <w:b/>
          <w:color w:val="auto"/>
        </w:rPr>
        <w:t xml:space="preserve"> do godz. 1</w:t>
      </w:r>
      <w:r w:rsidR="007C7532">
        <w:rPr>
          <w:rFonts w:cs="Times New Roman"/>
          <w:b/>
          <w:color w:val="auto"/>
        </w:rPr>
        <w:t>3</w:t>
      </w:r>
      <w:r w:rsidRPr="007C7532">
        <w:rPr>
          <w:rFonts w:cs="Times New Roman"/>
          <w:b/>
          <w:color w:val="auto"/>
        </w:rPr>
        <w:t>.00</w:t>
      </w:r>
    </w:p>
    <w:p w14:paraId="1FA9BDE2" w14:textId="22A80CBC" w:rsidR="0074640F" w:rsidRPr="007C7532" w:rsidRDefault="00301CE3">
      <w:pPr>
        <w:spacing w:after="0" w:line="360" w:lineRule="auto"/>
        <w:rPr>
          <w:color w:val="auto"/>
        </w:rPr>
      </w:pPr>
      <w:r w:rsidRPr="007C7532">
        <w:rPr>
          <w:rFonts w:cs="Times New Roman"/>
          <w:b/>
          <w:color w:val="auto"/>
        </w:rPr>
        <w:t>Termin rozstrzygnięcia:</w:t>
      </w:r>
      <w:r w:rsidR="007C7532">
        <w:rPr>
          <w:rFonts w:cs="Times New Roman"/>
          <w:b/>
          <w:color w:val="auto"/>
        </w:rPr>
        <w:t xml:space="preserve"> </w:t>
      </w:r>
      <w:r w:rsidRPr="007C7532">
        <w:rPr>
          <w:rFonts w:cs="Times New Roman"/>
          <w:b/>
          <w:color w:val="auto"/>
        </w:rPr>
        <w:t>1</w:t>
      </w:r>
      <w:r w:rsidR="007C7532">
        <w:rPr>
          <w:rFonts w:cs="Times New Roman"/>
          <w:b/>
          <w:color w:val="auto"/>
        </w:rPr>
        <w:t>0</w:t>
      </w:r>
      <w:r w:rsidRPr="007C7532">
        <w:rPr>
          <w:rFonts w:cs="Times New Roman"/>
          <w:b/>
          <w:color w:val="auto"/>
        </w:rPr>
        <w:t>.12.202</w:t>
      </w:r>
      <w:r w:rsidR="007C7532">
        <w:rPr>
          <w:rFonts w:cs="Times New Roman"/>
          <w:b/>
          <w:color w:val="auto"/>
        </w:rPr>
        <w:t>1</w:t>
      </w:r>
      <w:r w:rsidRPr="007C7532">
        <w:rPr>
          <w:rFonts w:cs="Times New Roman"/>
          <w:b/>
          <w:color w:val="auto"/>
        </w:rPr>
        <w:t xml:space="preserve"> r. godz. 14.00</w:t>
      </w:r>
    </w:p>
    <w:p w14:paraId="4DE652B4" w14:textId="774501D7" w:rsidR="0074640F" w:rsidRPr="007C7532" w:rsidRDefault="00301CE3">
      <w:pPr>
        <w:spacing w:after="0" w:line="360" w:lineRule="auto"/>
        <w:rPr>
          <w:color w:val="auto"/>
        </w:rPr>
      </w:pPr>
      <w:r w:rsidRPr="007C7532">
        <w:rPr>
          <w:rFonts w:cs="Times New Roman"/>
          <w:b/>
          <w:color w:val="auto"/>
        </w:rPr>
        <w:t xml:space="preserve">Termin podpisania umowy: </w:t>
      </w:r>
      <w:r w:rsidR="007C7532">
        <w:rPr>
          <w:rFonts w:cs="Times New Roman"/>
          <w:b/>
          <w:color w:val="auto"/>
        </w:rPr>
        <w:t>13</w:t>
      </w:r>
      <w:r w:rsidRPr="007C7532">
        <w:rPr>
          <w:rFonts w:cs="Times New Roman"/>
          <w:b/>
          <w:color w:val="auto"/>
        </w:rPr>
        <w:t>.12.202</w:t>
      </w:r>
      <w:r w:rsidR="007C7532">
        <w:rPr>
          <w:rFonts w:cs="Times New Roman"/>
          <w:b/>
          <w:color w:val="auto"/>
        </w:rPr>
        <w:t>1</w:t>
      </w:r>
      <w:r w:rsidRPr="007C7532">
        <w:rPr>
          <w:rFonts w:cs="Times New Roman"/>
          <w:b/>
          <w:color w:val="auto"/>
        </w:rPr>
        <w:t xml:space="preserve"> r. do godz. 14.00</w:t>
      </w:r>
    </w:p>
    <w:p w14:paraId="17FFA7CC" w14:textId="17EFB208" w:rsidR="0074640F" w:rsidRPr="00002AF6" w:rsidRDefault="00301CE3">
      <w:pPr>
        <w:spacing w:after="0" w:line="100" w:lineRule="atLeast"/>
        <w:rPr>
          <w:rStyle w:val="czeinternetowe"/>
          <w:rFonts w:cs="Times New Roman"/>
        </w:rPr>
      </w:pPr>
      <w:r>
        <w:rPr>
          <w:rFonts w:eastAsia="Times New Roman" w:cs="Times New Roman"/>
          <w:lang w:eastAsia="pl-PL"/>
        </w:rPr>
        <w:br/>
      </w:r>
      <w:r w:rsidR="00002AF6">
        <w:rPr>
          <w:rFonts w:eastAsia="Times New Roman" w:cs="Times New Roman"/>
          <w:lang w:eastAsia="pl-PL"/>
        </w:rPr>
        <w:t>Ofertę można złożyć osobiście w sekretariacie szkoły lub przesyłając na adres poczty elektronicznej</w:t>
      </w:r>
      <w:r w:rsidR="00002AF6" w:rsidRPr="009747B5">
        <w:rPr>
          <w:rStyle w:val="czeinternetowe"/>
          <w:rFonts w:cs="Times New Roman"/>
        </w:rPr>
        <w:t xml:space="preserve"> </w:t>
      </w:r>
      <w:hyperlink r:id="rId5" w:history="1">
        <w:r w:rsidR="00002AF6" w:rsidRPr="0052677C">
          <w:rPr>
            <w:rStyle w:val="Hipercze"/>
            <w:rFonts w:cs="Times New Roman"/>
          </w:rPr>
          <w:t>sekretariat@sp-siercza.pl</w:t>
        </w:r>
      </w:hyperlink>
    </w:p>
    <w:p w14:paraId="59981B0C" w14:textId="77777777" w:rsidR="00002AF6" w:rsidRDefault="00002AF6">
      <w:pPr>
        <w:spacing w:after="0" w:line="100" w:lineRule="atLeast"/>
      </w:pPr>
    </w:p>
    <w:p w14:paraId="45D4FFDF" w14:textId="1434B0A5" w:rsidR="0074640F" w:rsidRPr="00002AF6" w:rsidRDefault="00301CE3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Szczegółowych informacji udziela sekretariat Szkoły Podstawowej:</w:t>
      </w:r>
      <w:r>
        <w:rPr>
          <w:rFonts w:eastAsia="Times New Roman" w:cs="Times New Roman"/>
          <w:lang w:eastAsia="pl-PL"/>
        </w:rPr>
        <w:br/>
        <w:t>tel.12 6515497</w:t>
      </w:r>
      <w:r w:rsidR="00A800BF">
        <w:rPr>
          <w:rFonts w:eastAsia="Times New Roman" w:cs="Times New Roman"/>
          <w:lang w:eastAsia="pl-PL"/>
        </w:rPr>
        <w:t>, 662274682</w:t>
      </w:r>
    </w:p>
    <w:p w14:paraId="1768E1C9" w14:textId="77777777" w:rsidR="0074640F" w:rsidRDefault="00301CE3">
      <w:pPr>
        <w:spacing w:after="0" w:line="360" w:lineRule="auto"/>
      </w:pPr>
      <w:r>
        <w:rPr>
          <w:rFonts w:eastAsia="Times New Roman" w:cs="Times New Roman"/>
          <w:lang w:eastAsia="pl-PL"/>
        </w:rPr>
        <w:t>Siercza 428</w:t>
      </w:r>
    </w:p>
    <w:p w14:paraId="2DAA9258" w14:textId="77777777" w:rsidR="0074640F" w:rsidRDefault="00301CE3">
      <w:pPr>
        <w:spacing w:after="0" w:line="360" w:lineRule="auto"/>
      </w:pPr>
      <w:r>
        <w:rPr>
          <w:rFonts w:eastAsia="Times New Roman" w:cs="Times New Roman"/>
          <w:lang w:eastAsia="pl-PL"/>
        </w:rPr>
        <w:t>32-020 Wieliczka</w:t>
      </w:r>
    </w:p>
    <w:p w14:paraId="03BD07E6" w14:textId="77777777" w:rsidR="0074640F" w:rsidRDefault="00301CE3">
      <w:pPr>
        <w:spacing w:after="0" w:line="360" w:lineRule="auto"/>
      </w:pPr>
      <w:r>
        <w:rPr>
          <w:rFonts w:eastAsia="Times New Roman" w:cs="Times New Roman"/>
          <w:lang w:eastAsia="pl-PL"/>
        </w:rPr>
        <w:t>www.sp-siercza.pl</w:t>
      </w:r>
    </w:p>
    <w:p w14:paraId="05E4B270" w14:textId="77777777" w:rsidR="0074640F" w:rsidRDefault="00301CE3">
      <w:pPr>
        <w:spacing w:after="0" w:line="360" w:lineRule="auto"/>
      </w:pPr>
      <w:r>
        <w:rPr>
          <w:rStyle w:val="czeinternetowe"/>
          <w:rFonts w:cs="Times New Roman"/>
        </w:rPr>
        <w:t>sekretariat@sp-siercza.pl</w:t>
      </w:r>
    </w:p>
    <w:p w14:paraId="319E28C9" w14:textId="77777777" w:rsidR="0074640F" w:rsidRDefault="0074640F">
      <w:pPr>
        <w:spacing w:after="0" w:line="100" w:lineRule="atLeast"/>
        <w:rPr>
          <w:rFonts w:cs="Times New Roman"/>
        </w:rPr>
      </w:pPr>
    </w:p>
    <w:p w14:paraId="1B8F8668" w14:textId="77777777" w:rsidR="0074640F" w:rsidRDefault="0074640F">
      <w:pPr>
        <w:spacing w:after="0" w:line="100" w:lineRule="atLeast"/>
        <w:rPr>
          <w:rFonts w:eastAsia="Times New Roman" w:cs="Times New Roman"/>
          <w:lang w:eastAsia="pl-PL"/>
        </w:rPr>
      </w:pPr>
    </w:p>
    <w:p w14:paraId="7609CEF9" w14:textId="54A96E60" w:rsidR="0074640F" w:rsidRDefault="001E1A28">
      <w:pPr>
        <w:spacing w:after="0" w:line="100" w:lineRule="atLeast"/>
        <w:sectPr w:rsidR="0074640F">
          <w:pgSz w:w="11906" w:h="16838"/>
          <w:pgMar w:top="1417" w:right="1309" w:bottom="1417" w:left="1417" w:header="0" w:footer="0" w:gutter="0"/>
          <w:cols w:space="708"/>
          <w:formProt w:val="0"/>
          <w:docGrid w:linePitch="360" w:charSpace="8192"/>
        </w:sectPr>
      </w:pPr>
      <w:r>
        <w:rPr>
          <w:rFonts w:eastAsia="Times New Roman" w:cs="Times New Roman"/>
          <w:lang w:eastAsia="pl-PL"/>
        </w:rPr>
        <w:t>S</w:t>
      </w:r>
      <w:r w:rsidR="00301CE3">
        <w:rPr>
          <w:rFonts w:eastAsia="Times New Roman" w:cs="Times New Roman"/>
          <w:lang w:eastAsia="pl-PL"/>
        </w:rPr>
        <w:t>zczegół</w:t>
      </w:r>
      <w:r>
        <w:rPr>
          <w:rFonts w:eastAsia="Times New Roman" w:cs="Times New Roman"/>
          <w:lang w:eastAsia="pl-PL"/>
        </w:rPr>
        <w:t xml:space="preserve">y </w:t>
      </w:r>
      <w:r w:rsidR="00301CE3">
        <w:rPr>
          <w:rFonts w:eastAsia="Times New Roman" w:cs="Times New Roman"/>
          <w:lang w:eastAsia="pl-PL"/>
        </w:rPr>
        <w:t>w załącz</w:t>
      </w:r>
      <w:r>
        <w:rPr>
          <w:rFonts w:eastAsia="Times New Roman" w:cs="Times New Roman"/>
          <w:lang w:eastAsia="pl-PL"/>
        </w:rPr>
        <w:t xml:space="preserve">onym </w:t>
      </w:r>
      <w:r w:rsidR="00301CE3">
        <w:rPr>
          <w:rFonts w:eastAsia="Times New Roman" w:cs="Times New Roman"/>
          <w:lang w:eastAsia="pl-PL"/>
        </w:rPr>
        <w:t>link</w:t>
      </w:r>
      <w:r>
        <w:rPr>
          <w:rFonts w:eastAsia="Times New Roman" w:cs="Times New Roman"/>
          <w:lang w:eastAsia="pl-PL"/>
        </w:rPr>
        <w:t>u</w:t>
      </w:r>
    </w:p>
    <w:p w14:paraId="7156277B" w14:textId="3F2ECF3A" w:rsidR="0074640F" w:rsidRPr="00AB3D21" w:rsidRDefault="00301CE3">
      <w:pPr>
        <w:ind w:left="1050"/>
        <w:jc w:val="right"/>
        <w:rPr>
          <w:color w:val="auto"/>
        </w:rPr>
      </w:pPr>
      <w:r w:rsidRPr="00AB3D21">
        <w:rPr>
          <w:rFonts w:cs="Times New Roman"/>
          <w:b/>
          <w:color w:val="auto"/>
        </w:rPr>
        <w:lastRenderedPageBreak/>
        <w:t xml:space="preserve">   Siercza, </w:t>
      </w:r>
      <w:r w:rsidR="00AB3D21">
        <w:rPr>
          <w:rFonts w:cs="Times New Roman"/>
          <w:b/>
          <w:color w:val="auto"/>
        </w:rPr>
        <w:t>02.</w:t>
      </w:r>
      <w:r w:rsidRPr="00AB3D21">
        <w:rPr>
          <w:rFonts w:cs="Times New Roman"/>
          <w:b/>
          <w:color w:val="auto"/>
        </w:rPr>
        <w:t>12.202</w:t>
      </w:r>
      <w:r w:rsidR="0070107E" w:rsidRPr="00AB3D21">
        <w:rPr>
          <w:rFonts w:cs="Times New Roman"/>
          <w:b/>
          <w:color w:val="auto"/>
        </w:rPr>
        <w:t>1</w:t>
      </w:r>
      <w:r w:rsidRPr="00AB3D21">
        <w:rPr>
          <w:rFonts w:cs="Times New Roman"/>
          <w:b/>
          <w:color w:val="auto"/>
        </w:rPr>
        <w:t xml:space="preserve"> r.</w:t>
      </w:r>
    </w:p>
    <w:p w14:paraId="113591CC" w14:textId="77777777" w:rsidR="0074640F" w:rsidRDefault="0074640F">
      <w:pPr>
        <w:pStyle w:val="Akapitzlist"/>
        <w:ind w:left="1050"/>
        <w:rPr>
          <w:rFonts w:cs="Times New Roman"/>
          <w:b/>
        </w:rPr>
      </w:pPr>
    </w:p>
    <w:p w14:paraId="4F26F92E" w14:textId="3D848A82" w:rsidR="0074640F" w:rsidRPr="0070107E" w:rsidRDefault="00301CE3">
      <w:pPr>
        <w:pStyle w:val="Akapitzlist"/>
        <w:widowControl/>
        <w:tabs>
          <w:tab w:val="left" w:pos="1425"/>
        </w:tabs>
        <w:ind w:left="0"/>
        <w:jc w:val="center"/>
        <w:rPr>
          <w:color w:val="FF0000"/>
        </w:rPr>
      </w:pPr>
      <w:r>
        <w:rPr>
          <w:rFonts w:cs="Times New Roman"/>
          <w:b/>
          <w:sz w:val="28"/>
          <w:szCs w:val="28"/>
        </w:rPr>
        <w:t xml:space="preserve">ZAPYTANIE OFERTOWE </w:t>
      </w:r>
      <w:r w:rsidRPr="00AB3D21">
        <w:rPr>
          <w:rFonts w:cs="Times New Roman"/>
          <w:b/>
          <w:color w:val="auto"/>
          <w:sz w:val="28"/>
          <w:szCs w:val="28"/>
        </w:rPr>
        <w:t>nr 1/202</w:t>
      </w:r>
      <w:r w:rsidR="0070107E" w:rsidRPr="00AB3D21">
        <w:rPr>
          <w:rFonts w:cs="Times New Roman"/>
          <w:b/>
          <w:color w:val="auto"/>
          <w:sz w:val="28"/>
          <w:szCs w:val="28"/>
        </w:rPr>
        <w:t>1</w:t>
      </w:r>
    </w:p>
    <w:p w14:paraId="25322AC9" w14:textId="77777777" w:rsidR="0074640F" w:rsidRDefault="0074640F">
      <w:pPr>
        <w:pStyle w:val="Akapitzlist"/>
        <w:ind w:left="1050"/>
        <w:rPr>
          <w:rFonts w:cs="Times New Roman"/>
          <w:b/>
        </w:rPr>
      </w:pPr>
    </w:p>
    <w:p w14:paraId="10A02907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 xml:space="preserve">Zamawiający: </w:t>
      </w:r>
    </w:p>
    <w:p w14:paraId="6B52BA5F" w14:textId="520FED3E" w:rsidR="0074640F" w:rsidRPr="007D511F" w:rsidRDefault="00301CE3">
      <w:pPr>
        <w:pStyle w:val="Akapitzlist"/>
        <w:spacing w:after="0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>Szkoła Podstawowa im. Królowej Jadwigi w Sierczy, Siercza 428,</w:t>
      </w:r>
      <w:r w:rsidR="0070107E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32-020 Wieliczka</w:t>
      </w:r>
    </w:p>
    <w:p w14:paraId="5FC4BDA1" w14:textId="77777777" w:rsidR="0074640F" w:rsidRPr="007D511F" w:rsidRDefault="0074640F">
      <w:pPr>
        <w:pStyle w:val="Akapitzlist"/>
        <w:spacing w:after="0"/>
        <w:ind w:left="1049"/>
        <w:jc w:val="both"/>
        <w:rPr>
          <w:rFonts w:cs="Times New Roman"/>
        </w:rPr>
      </w:pPr>
    </w:p>
    <w:p w14:paraId="19ABB1B7" w14:textId="77777777" w:rsidR="0074640F" w:rsidRPr="007D511F" w:rsidRDefault="00301CE3">
      <w:pPr>
        <w:pStyle w:val="Akapitzlist"/>
        <w:spacing w:after="0"/>
        <w:ind w:left="1049"/>
        <w:jc w:val="both"/>
        <w:rPr>
          <w:rFonts w:cs="Times New Roman"/>
        </w:rPr>
      </w:pPr>
      <w:r w:rsidRPr="007D511F">
        <w:rPr>
          <w:rFonts w:cs="Times New Roman"/>
          <w:b/>
        </w:rPr>
        <w:t>Zapraszam do złożenia oferty na:</w:t>
      </w:r>
    </w:p>
    <w:p w14:paraId="6ACD865B" w14:textId="77777777" w:rsidR="0074640F" w:rsidRPr="007D511F" w:rsidRDefault="0074640F">
      <w:pPr>
        <w:pStyle w:val="Akapitzlist"/>
        <w:spacing w:after="0"/>
        <w:ind w:left="1049"/>
        <w:jc w:val="both"/>
        <w:rPr>
          <w:rFonts w:cs="Times New Roman"/>
          <w:b/>
        </w:rPr>
      </w:pPr>
    </w:p>
    <w:p w14:paraId="69A838D5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 xml:space="preserve"> Opis przedmiotu zamówienia: </w:t>
      </w:r>
    </w:p>
    <w:p w14:paraId="7599333E" w14:textId="53705F74" w:rsidR="0074640F" w:rsidRPr="007D511F" w:rsidRDefault="00301CE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Przedmiotem zamówienia jest świadczenie usług polegających na dostarczaniu posiłków w formie cateringu dla dzieci z oddziałów przedszkolnych w Szkole Podstawowej</w:t>
      </w:r>
      <w:r w:rsidR="002402F1" w:rsidRPr="007D511F">
        <w:rPr>
          <w:rFonts w:cs="Times New Roman"/>
        </w:rPr>
        <w:t xml:space="preserve">                 </w:t>
      </w:r>
      <w:r w:rsidRPr="007D511F">
        <w:rPr>
          <w:rFonts w:cs="Times New Roman"/>
        </w:rPr>
        <w:t xml:space="preserve"> im. Królowej Jadwigi w Sierczy.</w:t>
      </w:r>
    </w:p>
    <w:p w14:paraId="114FD8FF" w14:textId="77777777" w:rsidR="0074640F" w:rsidRPr="007D511F" w:rsidRDefault="00301CE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bCs/>
        </w:rPr>
      </w:pPr>
      <w:r w:rsidRPr="007D511F">
        <w:rPr>
          <w:rFonts w:cs="Times New Roman"/>
          <w:bCs/>
        </w:rPr>
        <w:t>Opis przedmiotu zamówienia:</w:t>
      </w:r>
    </w:p>
    <w:p w14:paraId="3F4471B3" w14:textId="2A16648D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2.1. Przedmiotem zamówienia jest: realizacja usługi cateringowej,</w:t>
      </w:r>
      <w:r w:rsidR="00F06275">
        <w:rPr>
          <w:rFonts w:cs="Times New Roman"/>
        </w:rPr>
        <w:t xml:space="preserve"> </w:t>
      </w:r>
      <w:r w:rsidRPr="007D511F">
        <w:rPr>
          <w:rFonts w:cs="Times New Roman"/>
        </w:rPr>
        <w:t>polegającej                                     na przygotow</w:t>
      </w:r>
      <w:r w:rsidR="0002363F" w:rsidRPr="007D511F">
        <w:rPr>
          <w:rFonts w:cs="Times New Roman"/>
        </w:rPr>
        <w:t>yw</w:t>
      </w:r>
      <w:r w:rsidRPr="007D511F">
        <w:rPr>
          <w:rFonts w:cs="Times New Roman"/>
        </w:rPr>
        <w:t>aniu z własnych produktów, dostarcz</w:t>
      </w:r>
      <w:r w:rsidR="0002363F" w:rsidRPr="007D511F">
        <w:rPr>
          <w:rFonts w:cs="Times New Roman"/>
        </w:rPr>
        <w:t>a</w:t>
      </w:r>
      <w:r w:rsidRPr="007D511F">
        <w:rPr>
          <w:rFonts w:cs="Times New Roman"/>
        </w:rPr>
        <w:t>niu i wydawaniu wszystkich posiłków                   w dni robocze od poniedziałku do piątku przez okres trwania umowy. W wyjątkowych sytuacjach wynikających ze zmiany organizacji dnia pracy oddziału przedszkolnego godziny wydawanych posiłków mogą ulec zmianie- po wcześniejszym uzgodnieniu z Wykonawcą.</w:t>
      </w:r>
    </w:p>
    <w:p w14:paraId="3FCAA94F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2.2. Wykonawca zobowiązany jest do zapewnienia i dostarczenia do oddziałów przedszkolnych ilości posiłków zamówionych na dany dzień. Wynagrodzenie należne Wykonawcy zostanie wypłacone wyłącznie za faktycznie zamówione i dostarczone posiłki.</w:t>
      </w:r>
    </w:p>
    <w:p w14:paraId="5CCE07E6" w14:textId="573BE36E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 xml:space="preserve">2.3. Wykonawca zobowiązany jest dostarczać posiłki w formie śniadań z warzywem                         do kanapek, owocem, zupy mlecznej (jeśli jest zupa mleczna to należy podać również herbatę) lub kawy zbożowej, kakao, bawarki; obiadu w postaci zupy i drugiego dania z surówką </w:t>
      </w:r>
      <w:r w:rsidR="00136FAA" w:rsidRPr="007D511F">
        <w:rPr>
          <w:rFonts w:cs="Times New Roman"/>
        </w:rPr>
        <w:t xml:space="preserve">(warzywem) </w:t>
      </w:r>
      <w:r w:rsidRPr="007D511F">
        <w:rPr>
          <w:rFonts w:cs="Times New Roman"/>
        </w:rPr>
        <w:t>i kompotem; podwieczorku składającego się z produktu zbożowego, mleka</w:t>
      </w:r>
      <w:r w:rsidR="002402F1" w:rsidRPr="007D511F">
        <w:rPr>
          <w:rFonts w:cs="Times New Roman"/>
        </w:rPr>
        <w:t xml:space="preserve">                  </w:t>
      </w:r>
      <w:r w:rsidRPr="007D511F">
        <w:rPr>
          <w:rFonts w:cs="Times New Roman"/>
        </w:rPr>
        <w:t xml:space="preserve"> lub produktu mlecznego oraz warzywa lub owocu.</w:t>
      </w:r>
    </w:p>
    <w:p w14:paraId="6711F857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- Śniadania Zamawiający zgłasza każdego dnia o godzinie 8.45 wg stanu przedszkolaków              a Wykonawca wydaje o godzinie 9.00.</w:t>
      </w:r>
    </w:p>
    <w:p w14:paraId="37711020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- Obiady Zamawiający zgłasza każdego dnia do godziny 9.00 a Wykonawca dostarcza  gorące posiłki do godziny 11.00 i wydaje dzieciom o godzinie 12.00.</w:t>
      </w:r>
    </w:p>
    <w:p w14:paraId="07847265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- Podwieczorek Zamawiający zgłasza do godziny 13.00 a Wykonawca wydaje o godzinie 14.30.</w:t>
      </w:r>
    </w:p>
    <w:p w14:paraId="7F254D33" w14:textId="27E436D6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2.4. Wykonawca będzie dostarczał</w:t>
      </w:r>
      <w:r w:rsidR="008E45DE" w:rsidRPr="007D511F">
        <w:rPr>
          <w:rFonts w:cs="Times New Roman"/>
        </w:rPr>
        <w:t xml:space="preserve"> gotowe śniadania i podwieczorki lub</w:t>
      </w:r>
      <w:r w:rsidRPr="007D511F">
        <w:rPr>
          <w:rFonts w:cs="Times New Roman"/>
        </w:rPr>
        <w:t xml:space="preserve"> produkty</w:t>
      </w:r>
      <w:r w:rsidR="002402F1" w:rsidRPr="007D511F">
        <w:rPr>
          <w:rFonts w:cs="Times New Roman"/>
        </w:rPr>
        <w:t xml:space="preserve">                            </w:t>
      </w:r>
      <w:r w:rsidRPr="007D511F">
        <w:rPr>
          <w:rFonts w:cs="Times New Roman"/>
        </w:rPr>
        <w:t xml:space="preserve"> do przyrządzania śniadań i podwieczorków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„na świeżo” na miejscu w kuchni.  Wykonawca zobowiązany będzie do wydawania z kuchni wszystkich posiłków tj. śniadań, obiadów, podwieczorków. Do jego obowiązków należeć będzie przygotowanie do wydania posiłków, zmywanie, wyparzanie naczyń i utrzymywanie w czystości użyczającego pomieszczenia wraz</w:t>
      </w:r>
      <w:r w:rsidR="002402F1" w:rsidRPr="007D511F">
        <w:rPr>
          <w:rFonts w:cs="Times New Roman"/>
        </w:rPr>
        <w:t xml:space="preserve">            </w:t>
      </w:r>
      <w:r w:rsidRPr="007D511F">
        <w:rPr>
          <w:rFonts w:cs="Times New Roman"/>
        </w:rPr>
        <w:t xml:space="preserve"> z uprzątnięciem pozostałych resztek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po posiłkach.</w:t>
      </w:r>
    </w:p>
    <w:p w14:paraId="79186BE8" w14:textId="77777777" w:rsidR="002402F1" w:rsidRPr="007D511F" w:rsidRDefault="002402F1">
      <w:pPr>
        <w:jc w:val="both"/>
        <w:rPr>
          <w:rFonts w:cs="Times New Roman"/>
        </w:rPr>
      </w:pPr>
    </w:p>
    <w:p w14:paraId="550FACCA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lastRenderedPageBreak/>
        <w:t>2.5. Maksymalna, szacunkowa liczba posiłków tygodniowo w okresie realizacji zamówienia wynosi:</w:t>
      </w:r>
    </w:p>
    <w:p w14:paraId="5564A69C" w14:textId="460133D7" w:rsidR="0074640F" w:rsidRPr="007D511F" w:rsidRDefault="00301CE3">
      <w:pPr>
        <w:numPr>
          <w:ilvl w:val="0"/>
          <w:numId w:val="3"/>
        </w:numPr>
        <w:spacing w:after="0"/>
        <w:jc w:val="both"/>
        <w:rPr>
          <w:rFonts w:cs="Times New Roman"/>
          <w:color w:val="auto"/>
        </w:rPr>
      </w:pPr>
      <w:r w:rsidRPr="007D511F">
        <w:rPr>
          <w:rFonts w:cs="Times New Roman"/>
          <w:color w:val="auto"/>
        </w:rPr>
        <w:t>śniadania: 2</w:t>
      </w:r>
      <w:r w:rsidR="00344F68" w:rsidRPr="007D511F">
        <w:rPr>
          <w:rFonts w:cs="Times New Roman"/>
          <w:color w:val="auto"/>
        </w:rPr>
        <w:t>25</w:t>
      </w:r>
    </w:p>
    <w:p w14:paraId="115897B9" w14:textId="0F69A583" w:rsidR="0074640F" w:rsidRPr="007D511F" w:rsidRDefault="00301CE3">
      <w:pPr>
        <w:numPr>
          <w:ilvl w:val="0"/>
          <w:numId w:val="3"/>
        </w:numPr>
        <w:spacing w:after="0"/>
        <w:jc w:val="both"/>
        <w:rPr>
          <w:rFonts w:cs="Times New Roman"/>
          <w:color w:val="auto"/>
        </w:rPr>
      </w:pPr>
      <w:r w:rsidRPr="007D511F">
        <w:rPr>
          <w:rFonts w:cs="Times New Roman"/>
          <w:color w:val="auto"/>
        </w:rPr>
        <w:t>obiady: 2</w:t>
      </w:r>
      <w:r w:rsidR="00344F68" w:rsidRPr="007D511F">
        <w:rPr>
          <w:rFonts w:cs="Times New Roman"/>
          <w:color w:val="auto"/>
        </w:rPr>
        <w:t>25</w:t>
      </w:r>
    </w:p>
    <w:p w14:paraId="0EC16103" w14:textId="6BF35164" w:rsidR="0074640F" w:rsidRPr="007D511F" w:rsidRDefault="00301CE3">
      <w:pPr>
        <w:spacing w:after="0"/>
        <w:jc w:val="both"/>
        <w:rPr>
          <w:rFonts w:cs="Times New Roman"/>
          <w:color w:val="auto"/>
        </w:rPr>
      </w:pPr>
      <w:r w:rsidRPr="007D511F">
        <w:rPr>
          <w:rFonts w:cs="Times New Roman"/>
          <w:color w:val="auto"/>
        </w:rPr>
        <w:t xml:space="preserve">      -     podwieczorki: </w:t>
      </w:r>
      <w:r w:rsidR="00344F68" w:rsidRPr="007D511F">
        <w:rPr>
          <w:rFonts w:cs="Times New Roman"/>
          <w:color w:val="auto"/>
        </w:rPr>
        <w:t>190</w:t>
      </w:r>
    </w:p>
    <w:p w14:paraId="2BB36A89" w14:textId="77777777" w:rsidR="0074640F" w:rsidRPr="007D511F" w:rsidRDefault="00301CE3">
      <w:p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 xml:space="preserve">      -     Ilość planowanych tygodni - 42</w:t>
      </w:r>
    </w:p>
    <w:p w14:paraId="1D0AD753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Liczba dziennych posiłków będzie się zmieniać w zależności od frekwencji dzieci. Szczegółowy opis przedmiotu oferty stanowi załącznik nr 1.</w:t>
      </w:r>
    </w:p>
    <w:p w14:paraId="43F33E8E" w14:textId="05C3F020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2.6. Przygotowanie posiłków do wydania będzie realizowane na terenie szkoły w pomieszczeniu kompleksowo  wyposażonym  w naczynia stołowe i kuchenne takie jak: (talerz duży głęboki, płytki, talerz mały, kubki, wazy), sztućce (widelce, łyżki, łyżeczki, noże, chochelki, itp.),</w:t>
      </w:r>
      <w:r w:rsidR="002402F1" w:rsidRPr="007D511F">
        <w:rPr>
          <w:rFonts w:cs="Times New Roman"/>
        </w:rPr>
        <w:t xml:space="preserve">                       </w:t>
      </w:r>
      <w:r w:rsidRPr="007D511F">
        <w:rPr>
          <w:rFonts w:cs="Times New Roman"/>
        </w:rPr>
        <w:t xml:space="preserve"> 2 szt.  wyparzarki, zlew, 1 lodówka, 1 lodówko- zamrażarka, 2 kuchenki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 xml:space="preserve">z piekarnikiem, czajnik elektryczny, pojemnik termoizolacyjny GN z wyposażeniem, media (prąd, </w:t>
      </w:r>
      <w:proofErr w:type="spellStart"/>
      <w:r w:rsidRPr="007D511F">
        <w:rPr>
          <w:rFonts w:cs="Times New Roman"/>
        </w:rPr>
        <w:t>wod-kan</w:t>
      </w:r>
      <w:proofErr w:type="spellEnd"/>
      <w:r w:rsidRPr="007D511F">
        <w:rPr>
          <w:rFonts w:cs="Times New Roman"/>
        </w:rPr>
        <w:t>,).</w:t>
      </w:r>
    </w:p>
    <w:p w14:paraId="65B3984A" w14:textId="7DBFC119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2.7. Wykonawca zobowiązany jest do czyszczenia wyparzar</w:t>
      </w:r>
      <w:r w:rsidR="00464752" w:rsidRPr="007D511F">
        <w:rPr>
          <w:rFonts w:cs="Times New Roman"/>
        </w:rPr>
        <w:t>ki na bieżąco, a</w:t>
      </w:r>
      <w:r w:rsidRPr="007D511F">
        <w:rPr>
          <w:rFonts w:cs="Times New Roman"/>
        </w:rPr>
        <w:t xml:space="preserve"> na koniec roku </w:t>
      </w:r>
      <w:r w:rsidR="00464752" w:rsidRPr="007D511F">
        <w:rPr>
          <w:rFonts w:cs="Times New Roman"/>
        </w:rPr>
        <w:t xml:space="preserve">kalendarzowego wykonania przeglądu </w:t>
      </w:r>
      <w:r w:rsidRPr="007D511F">
        <w:rPr>
          <w:rFonts w:cs="Times New Roman"/>
        </w:rPr>
        <w:t>(należy przedłożyć dokumentację przeglądu Zamawiającemu</w:t>
      </w:r>
      <w:r w:rsidR="00464752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do 3</w:t>
      </w:r>
      <w:r w:rsidR="00464752" w:rsidRPr="007D511F">
        <w:rPr>
          <w:rFonts w:cs="Times New Roman"/>
        </w:rPr>
        <w:t>0</w:t>
      </w:r>
      <w:r w:rsidRPr="007D511F">
        <w:rPr>
          <w:rFonts w:cs="Times New Roman"/>
        </w:rPr>
        <w:t>.</w:t>
      </w:r>
      <w:r w:rsidR="00464752" w:rsidRPr="007D511F">
        <w:rPr>
          <w:rFonts w:cs="Times New Roman"/>
        </w:rPr>
        <w:t>12</w:t>
      </w:r>
      <w:r w:rsidRPr="007D511F">
        <w:rPr>
          <w:rFonts w:cs="Times New Roman"/>
        </w:rPr>
        <w:t>.202</w:t>
      </w:r>
      <w:r w:rsidR="00464752" w:rsidRPr="007D511F">
        <w:rPr>
          <w:rFonts w:cs="Times New Roman"/>
        </w:rPr>
        <w:t>2</w:t>
      </w:r>
      <w:r w:rsidRPr="007D511F">
        <w:rPr>
          <w:rFonts w:cs="Times New Roman"/>
        </w:rPr>
        <w:t xml:space="preserve"> r.), w razie awarii naprawy na własny koszt oraz zakupu</w:t>
      </w:r>
      <w:r w:rsidR="002402F1" w:rsidRPr="007D511F">
        <w:rPr>
          <w:rFonts w:cs="Times New Roman"/>
        </w:rPr>
        <w:t xml:space="preserve">                   </w:t>
      </w:r>
      <w:r w:rsidRPr="007D511F">
        <w:rPr>
          <w:rFonts w:cs="Times New Roman"/>
        </w:rPr>
        <w:t xml:space="preserve"> i wymiany odpowiednich płynów do funkcjonowania urządzenia.</w:t>
      </w:r>
    </w:p>
    <w:p w14:paraId="35E62C65" w14:textId="38F09E04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>Termin realizacji zamówienia:</w:t>
      </w:r>
      <w:r w:rsidRPr="007D511F">
        <w:rPr>
          <w:rFonts w:cs="Times New Roman"/>
        </w:rPr>
        <w:t xml:space="preserve"> 12 miesięcy 202</w:t>
      </w:r>
      <w:r w:rsidR="0070107E" w:rsidRPr="007D511F">
        <w:rPr>
          <w:rFonts w:cs="Times New Roman"/>
        </w:rPr>
        <w:t>2</w:t>
      </w:r>
      <w:r w:rsidRPr="007D511F">
        <w:rPr>
          <w:rFonts w:cs="Times New Roman"/>
        </w:rPr>
        <w:t xml:space="preserve"> r.</w:t>
      </w:r>
    </w:p>
    <w:p w14:paraId="01EAC750" w14:textId="77777777" w:rsidR="002402F1" w:rsidRPr="007D511F" w:rsidRDefault="002402F1" w:rsidP="002402F1">
      <w:pPr>
        <w:pStyle w:val="Akapitzlist"/>
        <w:spacing w:after="0"/>
        <w:ind w:left="1080"/>
        <w:jc w:val="both"/>
        <w:rPr>
          <w:rFonts w:cs="Times New Roman"/>
        </w:rPr>
      </w:pPr>
    </w:p>
    <w:p w14:paraId="5A41EC8A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>Opis sposobu przygotowania oferty:</w:t>
      </w:r>
      <w:r w:rsidRPr="007D511F">
        <w:rPr>
          <w:rFonts w:cs="Times New Roman"/>
        </w:rPr>
        <w:t xml:space="preserve"> ofertę należy sporządzić w formie pisemnej, w języku polskim według wzoru załączonego do  niniejszego zapytania.</w:t>
      </w:r>
    </w:p>
    <w:p w14:paraId="2E1C5FC6" w14:textId="64958F69" w:rsidR="0074640F" w:rsidRPr="007D511F" w:rsidRDefault="00301CE3">
      <w:pPr>
        <w:pStyle w:val="Akapitzlist"/>
        <w:ind w:left="1080"/>
        <w:jc w:val="both"/>
        <w:rPr>
          <w:rFonts w:cs="Times New Roman"/>
        </w:rPr>
      </w:pPr>
      <w:r w:rsidRPr="007D511F">
        <w:rPr>
          <w:rFonts w:cs="Times New Roman"/>
          <w:u w:val="single"/>
        </w:rPr>
        <w:t>Oferta</w:t>
      </w:r>
      <w:r w:rsidR="00F37301" w:rsidRPr="007D511F">
        <w:rPr>
          <w:rFonts w:cs="Times New Roman"/>
          <w:u w:val="single"/>
        </w:rPr>
        <w:t xml:space="preserve"> musi</w:t>
      </w:r>
      <w:r w:rsidRPr="007D511F">
        <w:rPr>
          <w:rFonts w:cs="Times New Roman"/>
          <w:u w:val="single"/>
        </w:rPr>
        <w:t xml:space="preserve"> być:</w:t>
      </w:r>
    </w:p>
    <w:p w14:paraId="1192E927" w14:textId="77777777" w:rsidR="0074640F" w:rsidRPr="007D511F" w:rsidRDefault="00301CE3">
      <w:pPr>
        <w:pStyle w:val="Akapitzlist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>- opatrzona pieczątką firmową,</w:t>
      </w:r>
    </w:p>
    <w:p w14:paraId="4C0735D0" w14:textId="77777777" w:rsidR="0074640F" w:rsidRPr="007D511F" w:rsidRDefault="00301CE3">
      <w:pPr>
        <w:pStyle w:val="Akapitzlist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 xml:space="preserve">- posiadać datę sporządzenia, </w:t>
      </w:r>
    </w:p>
    <w:p w14:paraId="4BA852B0" w14:textId="0A892C53" w:rsidR="0074640F" w:rsidRPr="007D511F" w:rsidRDefault="00301CE3">
      <w:pPr>
        <w:pStyle w:val="Akapitzlist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>- zawierać adres</w:t>
      </w:r>
      <w:r w:rsidR="00F37301" w:rsidRPr="007D511F">
        <w:rPr>
          <w:rFonts w:cs="Times New Roman"/>
        </w:rPr>
        <w:t>/</w:t>
      </w:r>
      <w:r w:rsidRPr="007D511F">
        <w:rPr>
          <w:rFonts w:cs="Times New Roman"/>
        </w:rPr>
        <w:t xml:space="preserve"> siedzibę oferenta, numer telefonu, numer NIP,</w:t>
      </w:r>
      <w:r w:rsidR="006F22C3" w:rsidRPr="007D511F">
        <w:rPr>
          <w:rFonts w:cs="Times New Roman"/>
        </w:rPr>
        <w:t xml:space="preserve"> e-mail</w:t>
      </w:r>
    </w:p>
    <w:p w14:paraId="137919E2" w14:textId="26ED02F5" w:rsidR="0074640F" w:rsidRPr="007D511F" w:rsidRDefault="00301CE3">
      <w:pPr>
        <w:pStyle w:val="Akapitzlist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 xml:space="preserve">- podpisana czytelnie przez wykonawcę. </w:t>
      </w:r>
    </w:p>
    <w:p w14:paraId="6D974200" w14:textId="77777777" w:rsidR="002402F1" w:rsidRPr="007D511F" w:rsidRDefault="002402F1">
      <w:pPr>
        <w:pStyle w:val="Akapitzlist"/>
        <w:ind w:left="1080"/>
        <w:jc w:val="both"/>
        <w:rPr>
          <w:rFonts w:cs="Times New Roman"/>
        </w:rPr>
      </w:pPr>
    </w:p>
    <w:p w14:paraId="27E2B4D1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>Miejsce i termin złożenia oferty oraz podpisania umowy:</w:t>
      </w:r>
    </w:p>
    <w:p w14:paraId="3F3F74DE" w14:textId="3AE9B737" w:rsidR="0074640F" w:rsidRPr="007D511F" w:rsidRDefault="00301CE3">
      <w:pPr>
        <w:pStyle w:val="NormalnyWeb"/>
        <w:numPr>
          <w:ilvl w:val="0"/>
          <w:numId w:val="4"/>
        </w:numPr>
        <w:spacing w:after="0" w:line="276" w:lineRule="auto"/>
        <w:jc w:val="both"/>
      </w:pPr>
      <w:r w:rsidRPr="007D511F">
        <w:t>Ofert</w:t>
      </w:r>
      <w:r w:rsidR="00E42935" w:rsidRPr="007D511F">
        <w:t xml:space="preserve">ę należy </w:t>
      </w:r>
      <w:r w:rsidRPr="007D511F">
        <w:t>przesła</w:t>
      </w:r>
      <w:r w:rsidR="00E42935" w:rsidRPr="007D511F">
        <w:t>ć</w:t>
      </w:r>
      <w:r w:rsidRPr="007D511F">
        <w:t xml:space="preserve"> za pośrednictwem: poczty elektronicznej na adres</w:t>
      </w:r>
      <w:r w:rsidR="006C1070" w:rsidRPr="007D511F">
        <w:t xml:space="preserve"> </w:t>
      </w:r>
      <w:r w:rsidRPr="007D511F">
        <w:t xml:space="preserve"> </w:t>
      </w:r>
      <w:hyperlink r:id="rId6">
        <w:r w:rsidRPr="007D511F">
          <w:rPr>
            <w:rStyle w:val="czeinternetowe"/>
          </w:rPr>
          <w:t>sekretariat@sp-siercza.pl</w:t>
        </w:r>
      </w:hyperlink>
      <w:r w:rsidR="00644A60" w:rsidRPr="007D511F">
        <w:t xml:space="preserve"> </w:t>
      </w:r>
      <w:r w:rsidRPr="007D511F">
        <w:t>lub dostarcz</w:t>
      </w:r>
      <w:r w:rsidR="006C1070" w:rsidRPr="007D511F">
        <w:t>yć</w:t>
      </w:r>
      <w:r w:rsidRPr="007D511F">
        <w:t xml:space="preserve"> osobiście na adres: Szkoła Podstawowa</w:t>
      </w:r>
      <w:r w:rsidR="002402F1" w:rsidRPr="007D511F">
        <w:t xml:space="preserve">                  </w:t>
      </w:r>
      <w:r w:rsidRPr="007D511F">
        <w:t xml:space="preserve"> im. Królowej Jadwigi, Siercza 428, 32-020 Wieliczka do dnia </w:t>
      </w:r>
      <w:r w:rsidR="006D3600" w:rsidRPr="007D511F">
        <w:rPr>
          <w:color w:val="auto"/>
        </w:rPr>
        <w:t>10.</w:t>
      </w:r>
      <w:r w:rsidRPr="007D511F">
        <w:rPr>
          <w:color w:val="auto"/>
        </w:rPr>
        <w:t>12.202</w:t>
      </w:r>
      <w:r w:rsidR="006C1070" w:rsidRPr="007D511F">
        <w:rPr>
          <w:color w:val="auto"/>
        </w:rPr>
        <w:t>1</w:t>
      </w:r>
      <w:r w:rsidRPr="007D511F">
        <w:rPr>
          <w:color w:val="auto"/>
        </w:rPr>
        <w:t xml:space="preserve"> r. </w:t>
      </w:r>
      <w:r w:rsidRPr="007D511F">
        <w:t>do godz. 1</w:t>
      </w:r>
      <w:r w:rsidR="006D3600" w:rsidRPr="007D511F">
        <w:t>3</w:t>
      </w:r>
      <w:r w:rsidRPr="007D511F">
        <w:t>.00 wraz z:</w:t>
      </w:r>
    </w:p>
    <w:p w14:paraId="0073324F" w14:textId="77777777" w:rsidR="0074640F" w:rsidRPr="007D511F" w:rsidRDefault="00301CE3">
      <w:pPr>
        <w:pStyle w:val="NormalnyWeb"/>
        <w:spacing w:after="0" w:line="276" w:lineRule="auto"/>
        <w:ind w:left="720"/>
        <w:jc w:val="both"/>
      </w:pPr>
      <w:r w:rsidRPr="007D511F">
        <w:t xml:space="preserve">- załączoną kserokopią wypisu z rejestru przedsiębiorców lub zaświadczenia                           z ewidencji działalności gospodarczej, wystawione w dacie nie wcześniejszej niż sześć miesięcy przed datą złożenia oferty, </w:t>
      </w:r>
    </w:p>
    <w:p w14:paraId="5E5DA304" w14:textId="258E763B" w:rsidR="0074640F" w:rsidRPr="007D511F" w:rsidRDefault="00301CE3">
      <w:pPr>
        <w:pStyle w:val="NormalnyWeb"/>
        <w:spacing w:after="0" w:line="276" w:lineRule="auto"/>
        <w:ind w:left="720"/>
        <w:jc w:val="both"/>
      </w:pPr>
      <w:r w:rsidRPr="007D511F">
        <w:t>- kserokopią co najmniej trzech referencji</w:t>
      </w:r>
      <w:r w:rsidR="000208CD" w:rsidRPr="007D511F">
        <w:t xml:space="preserve"> w zakresie żywienia </w:t>
      </w:r>
      <w:r w:rsidR="00E92241" w:rsidRPr="007D511F">
        <w:t>dzieci w roku 2021</w:t>
      </w:r>
      <w:r w:rsidRPr="007D511F">
        <w:t xml:space="preserve"> </w:t>
      </w:r>
    </w:p>
    <w:p w14:paraId="4943B1A3" w14:textId="61D9A97C" w:rsidR="0074640F" w:rsidRPr="007D511F" w:rsidRDefault="00301CE3">
      <w:pPr>
        <w:pStyle w:val="NormalnyWeb"/>
        <w:spacing w:after="0" w:line="276" w:lineRule="auto"/>
        <w:ind w:left="720"/>
        <w:jc w:val="both"/>
      </w:pPr>
      <w:r w:rsidRPr="007D511F">
        <w:t xml:space="preserve">- co najmniej </w:t>
      </w:r>
      <w:r w:rsidR="00870D2A" w:rsidRPr="007D511F">
        <w:t xml:space="preserve">3 jadłospisów </w:t>
      </w:r>
      <w:r w:rsidR="00555B17" w:rsidRPr="007D511F">
        <w:t>miesięczn</w:t>
      </w:r>
      <w:r w:rsidR="00870D2A" w:rsidRPr="007D511F">
        <w:t>ych dla dzieci z ostatniego roku</w:t>
      </w:r>
      <w:r w:rsidR="004313DA" w:rsidRPr="007D511F">
        <w:t xml:space="preserve"> </w:t>
      </w:r>
    </w:p>
    <w:p w14:paraId="45028FB5" w14:textId="10A26719" w:rsidR="0074640F" w:rsidRPr="007D511F" w:rsidRDefault="00301CE3">
      <w:pPr>
        <w:pStyle w:val="Akapitzlist"/>
        <w:numPr>
          <w:ilvl w:val="0"/>
          <w:numId w:val="4"/>
        </w:numPr>
        <w:spacing w:before="28" w:after="0"/>
        <w:jc w:val="both"/>
        <w:rPr>
          <w:rFonts w:cs="Times New Roman"/>
        </w:rPr>
      </w:pPr>
      <w:r w:rsidRPr="007D511F">
        <w:rPr>
          <w:rFonts w:cs="Times New Roman"/>
        </w:rPr>
        <w:t xml:space="preserve">Ocena ofert  zostanie  dokonana  w dniu </w:t>
      </w:r>
      <w:r w:rsidR="00E471D0" w:rsidRPr="007D511F">
        <w:rPr>
          <w:rFonts w:cs="Times New Roman"/>
        </w:rPr>
        <w:t>10</w:t>
      </w:r>
      <w:r w:rsidRPr="007D511F">
        <w:rPr>
          <w:rFonts w:cs="Times New Roman"/>
          <w:color w:val="auto"/>
        </w:rPr>
        <w:t>.12.202</w:t>
      </w:r>
      <w:r w:rsidR="009526A3" w:rsidRPr="007D511F">
        <w:rPr>
          <w:rFonts w:cs="Times New Roman"/>
          <w:color w:val="auto"/>
        </w:rPr>
        <w:t>1</w:t>
      </w:r>
      <w:r w:rsidRPr="007D511F">
        <w:rPr>
          <w:rFonts w:cs="Times New Roman"/>
          <w:color w:val="auto"/>
        </w:rPr>
        <w:t xml:space="preserve"> </w:t>
      </w:r>
      <w:r w:rsidRPr="007D511F">
        <w:rPr>
          <w:rFonts w:cs="Times New Roman"/>
        </w:rPr>
        <w:t>r.</w:t>
      </w:r>
      <w:r w:rsidR="00E471D0" w:rsidRPr="007D511F">
        <w:rPr>
          <w:rFonts w:cs="Times New Roman"/>
        </w:rPr>
        <w:t xml:space="preserve"> do godziny 14.00</w:t>
      </w:r>
      <w:r w:rsidRPr="007D511F">
        <w:rPr>
          <w:rFonts w:cs="Times New Roman"/>
        </w:rPr>
        <w:t>, wyniki i wybór najkorzystniejszej oferty zostanie ogłoszony o godzinie 14.00 w siedzibie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szkoły                     oraz na stronie internetowej pod adresem www.sp-siercza.pl .</w:t>
      </w:r>
    </w:p>
    <w:p w14:paraId="0E4FF643" w14:textId="77777777" w:rsidR="0074640F" w:rsidRPr="007D511F" w:rsidRDefault="00301CE3">
      <w:pPr>
        <w:pStyle w:val="Akapitzlist"/>
        <w:numPr>
          <w:ilvl w:val="0"/>
          <w:numId w:val="4"/>
        </w:numPr>
        <w:spacing w:before="28" w:after="0"/>
        <w:jc w:val="both"/>
        <w:rPr>
          <w:rFonts w:cs="Times New Roman"/>
        </w:rPr>
      </w:pPr>
      <w:r w:rsidRPr="007D511F">
        <w:rPr>
          <w:rFonts w:cs="Times New Roman"/>
        </w:rPr>
        <w:t>Oferty złożone po terminie nie będą rozpatrywane.</w:t>
      </w:r>
    </w:p>
    <w:p w14:paraId="2CA72436" w14:textId="77777777" w:rsidR="0074640F" w:rsidRPr="007D511F" w:rsidRDefault="00301CE3">
      <w:pPr>
        <w:pStyle w:val="Akapitzlist"/>
        <w:numPr>
          <w:ilvl w:val="0"/>
          <w:numId w:val="4"/>
        </w:numPr>
        <w:spacing w:before="28" w:after="0"/>
        <w:jc w:val="both"/>
        <w:rPr>
          <w:rFonts w:cs="Times New Roman"/>
        </w:rPr>
      </w:pPr>
      <w:r w:rsidRPr="007D511F">
        <w:rPr>
          <w:rFonts w:cs="Times New Roman"/>
        </w:rPr>
        <w:lastRenderedPageBreak/>
        <w:t>Oferent może przed upływem terminu składania ofert zmienić lub wycofać swoją ofertę.</w:t>
      </w:r>
    </w:p>
    <w:p w14:paraId="2324E41D" w14:textId="77777777" w:rsidR="0074640F" w:rsidRPr="007D511F" w:rsidRDefault="00301CE3">
      <w:pPr>
        <w:pStyle w:val="Akapitzlist"/>
        <w:numPr>
          <w:ilvl w:val="0"/>
          <w:numId w:val="4"/>
        </w:numPr>
        <w:spacing w:before="28" w:after="0"/>
        <w:jc w:val="both"/>
        <w:rPr>
          <w:rFonts w:cs="Times New Roman"/>
        </w:rPr>
      </w:pPr>
      <w:r w:rsidRPr="007D511F">
        <w:rPr>
          <w:rFonts w:cs="Times New Roman"/>
        </w:rPr>
        <w:t>W toku badania i oceny ofert Zamawiający może żądać od oferentów wyjaśnień dotyczących treści złożonych ofert.</w:t>
      </w:r>
    </w:p>
    <w:p w14:paraId="595004B9" w14:textId="5ECBF867" w:rsidR="0074640F" w:rsidRPr="007D511F" w:rsidRDefault="00301CE3">
      <w:pPr>
        <w:pStyle w:val="Akapitzlist"/>
        <w:numPr>
          <w:ilvl w:val="0"/>
          <w:numId w:val="4"/>
        </w:numPr>
        <w:spacing w:before="28" w:after="0"/>
        <w:jc w:val="both"/>
        <w:rPr>
          <w:rFonts w:cs="Times New Roman"/>
          <w:color w:val="auto"/>
        </w:rPr>
      </w:pPr>
      <w:r w:rsidRPr="007D511F">
        <w:rPr>
          <w:rFonts w:cs="Times New Roman"/>
        </w:rPr>
        <w:t>Termin podpisania umowy:</w:t>
      </w:r>
      <w:r w:rsidR="003C673A" w:rsidRPr="007D511F">
        <w:rPr>
          <w:rFonts w:cs="Times New Roman"/>
        </w:rPr>
        <w:t xml:space="preserve"> 13</w:t>
      </w:r>
      <w:r w:rsidRPr="007D511F">
        <w:rPr>
          <w:rFonts w:cs="Times New Roman"/>
          <w:color w:val="auto"/>
        </w:rPr>
        <w:t>.12.202</w:t>
      </w:r>
      <w:r w:rsidR="009526A3" w:rsidRPr="007D511F">
        <w:rPr>
          <w:rFonts w:cs="Times New Roman"/>
          <w:color w:val="auto"/>
        </w:rPr>
        <w:t>1</w:t>
      </w:r>
      <w:r w:rsidRPr="007D511F">
        <w:rPr>
          <w:rFonts w:cs="Times New Roman"/>
          <w:color w:val="auto"/>
        </w:rPr>
        <w:t xml:space="preserve"> r. do godz. 14.00</w:t>
      </w:r>
    </w:p>
    <w:p w14:paraId="520571BE" w14:textId="77777777" w:rsidR="002402F1" w:rsidRPr="007D511F" w:rsidRDefault="002402F1" w:rsidP="002402F1">
      <w:pPr>
        <w:pStyle w:val="Akapitzlist"/>
        <w:spacing w:before="28" w:after="0"/>
        <w:jc w:val="both"/>
        <w:rPr>
          <w:rFonts w:cs="Times New Roman"/>
          <w:color w:val="auto"/>
        </w:rPr>
      </w:pPr>
    </w:p>
    <w:p w14:paraId="6DD22564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>Dodatkowe uwagi:</w:t>
      </w:r>
    </w:p>
    <w:p w14:paraId="31F154A8" w14:textId="77777777" w:rsidR="0074640F" w:rsidRPr="007D511F" w:rsidRDefault="00301CE3">
      <w:pPr>
        <w:pStyle w:val="Akapitzlist"/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- złożenie zapytania nie jest równoznaczne ze złożeniem zamówienia;</w:t>
      </w:r>
    </w:p>
    <w:p w14:paraId="12497718" w14:textId="77777777" w:rsidR="0074640F" w:rsidRPr="007D511F" w:rsidRDefault="00301CE3">
      <w:pPr>
        <w:pStyle w:val="Akapitzlist"/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 xml:space="preserve">- zamówienie następować będzie do wysokości środków finansowych przeznaczonych na ten cel w budżecie </w:t>
      </w:r>
    </w:p>
    <w:p w14:paraId="276A80D4" w14:textId="35E95633" w:rsidR="0074640F" w:rsidRPr="007D511F" w:rsidRDefault="00301CE3">
      <w:pPr>
        <w:pStyle w:val="Akapitzlist"/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- niepodpisanie umowy do dnia</w:t>
      </w:r>
      <w:r w:rsidR="003C673A" w:rsidRPr="007D511F">
        <w:rPr>
          <w:rFonts w:cs="Times New Roman"/>
        </w:rPr>
        <w:t xml:space="preserve"> 13</w:t>
      </w:r>
      <w:r w:rsidRPr="007D511F">
        <w:rPr>
          <w:rFonts w:cs="Times New Roman"/>
          <w:color w:val="auto"/>
        </w:rPr>
        <w:t>.12.202</w:t>
      </w:r>
      <w:r w:rsidR="009526A3" w:rsidRPr="007D511F">
        <w:rPr>
          <w:rFonts w:cs="Times New Roman"/>
          <w:color w:val="auto"/>
        </w:rPr>
        <w:t>1</w:t>
      </w:r>
      <w:r w:rsidRPr="007D511F">
        <w:rPr>
          <w:rFonts w:cs="Times New Roman"/>
          <w:color w:val="auto"/>
        </w:rPr>
        <w:t xml:space="preserve"> r. do godz. 14.00 </w:t>
      </w:r>
      <w:r w:rsidRPr="007D511F">
        <w:rPr>
          <w:rFonts w:cs="Times New Roman"/>
        </w:rPr>
        <w:t>jest równoznaczne                      z odstąpieniem od złożonej oferty.</w:t>
      </w:r>
    </w:p>
    <w:p w14:paraId="539CA3A4" w14:textId="77777777" w:rsidR="002402F1" w:rsidRPr="007D511F" w:rsidRDefault="002402F1">
      <w:pPr>
        <w:pStyle w:val="Akapitzlist"/>
        <w:spacing w:after="0"/>
        <w:jc w:val="both"/>
        <w:rPr>
          <w:rFonts w:cs="Times New Roman"/>
        </w:rPr>
      </w:pPr>
    </w:p>
    <w:p w14:paraId="3BDD05D4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  <w:b/>
        </w:rPr>
        <w:t xml:space="preserve">   Ocena ofert:</w:t>
      </w:r>
    </w:p>
    <w:p w14:paraId="2935746D" w14:textId="77777777" w:rsidR="0074640F" w:rsidRPr="007D511F" w:rsidRDefault="00301CE3">
      <w:pPr>
        <w:pStyle w:val="Akapitzlist"/>
        <w:spacing w:after="0"/>
        <w:ind w:left="714"/>
        <w:jc w:val="both"/>
        <w:rPr>
          <w:rFonts w:cs="Times New Roman"/>
        </w:rPr>
      </w:pPr>
      <w:r w:rsidRPr="007D511F">
        <w:rPr>
          <w:rFonts w:cs="Times New Roman"/>
        </w:rPr>
        <w:t xml:space="preserve"> Zamawiający dokona oceny ważnych ofert na podstawie następujących kryteriów:</w:t>
      </w:r>
      <w:r w:rsidRPr="007D511F">
        <w:rPr>
          <w:rFonts w:cs="Times New Roman"/>
        </w:rPr>
        <w:br/>
        <w:t xml:space="preserve">  Cena ofertowa – 80%</w:t>
      </w:r>
    </w:p>
    <w:p w14:paraId="02C04E58" w14:textId="3B3E9E80" w:rsidR="0074640F" w:rsidRPr="007D511F" w:rsidRDefault="00301CE3">
      <w:pPr>
        <w:pStyle w:val="Akapitzlist"/>
        <w:spacing w:after="0"/>
        <w:ind w:left="714"/>
        <w:jc w:val="both"/>
        <w:rPr>
          <w:rFonts w:cs="Times New Roman"/>
        </w:rPr>
      </w:pPr>
      <w:r w:rsidRPr="007D511F">
        <w:rPr>
          <w:rFonts w:cs="Times New Roman"/>
        </w:rPr>
        <w:t xml:space="preserve">  Rekomendacje, referencje</w:t>
      </w:r>
      <w:r w:rsidR="009526A3" w:rsidRPr="007D511F">
        <w:rPr>
          <w:rFonts w:cs="Times New Roman"/>
        </w:rPr>
        <w:t xml:space="preserve"> w żywieniu dzieci</w:t>
      </w:r>
      <w:r w:rsidR="00892B98" w:rsidRPr="007D511F">
        <w:rPr>
          <w:rFonts w:cs="Times New Roman"/>
        </w:rPr>
        <w:t>, jadłospisy</w:t>
      </w:r>
      <w:r w:rsidRPr="007D511F">
        <w:rPr>
          <w:rFonts w:cs="Times New Roman"/>
        </w:rPr>
        <w:t xml:space="preserve"> i inne – 20 %</w:t>
      </w:r>
    </w:p>
    <w:p w14:paraId="6C5358C2" w14:textId="77777777" w:rsidR="002402F1" w:rsidRPr="007D511F" w:rsidRDefault="002402F1">
      <w:pPr>
        <w:pStyle w:val="Akapitzlist"/>
        <w:spacing w:after="0"/>
        <w:ind w:left="714"/>
        <w:jc w:val="both"/>
        <w:rPr>
          <w:rFonts w:cs="Times New Roman"/>
        </w:rPr>
      </w:pPr>
    </w:p>
    <w:p w14:paraId="268A4A28" w14:textId="71E2E0A4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Warunki płatności: szczegóły w umowie</w:t>
      </w:r>
      <w:r w:rsidR="002402F1" w:rsidRPr="007D511F">
        <w:rPr>
          <w:rFonts w:cs="Times New Roman"/>
        </w:rPr>
        <w:t>.</w:t>
      </w:r>
    </w:p>
    <w:p w14:paraId="727E49D2" w14:textId="77777777" w:rsidR="002402F1" w:rsidRPr="007D511F" w:rsidRDefault="002402F1" w:rsidP="002402F1">
      <w:pPr>
        <w:pStyle w:val="Akapitzlist"/>
        <w:spacing w:after="0"/>
        <w:ind w:left="1080"/>
        <w:jc w:val="both"/>
        <w:rPr>
          <w:rFonts w:cs="Times New Roman"/>
        </w:rPr>
      </w:pPr>
    </w:p>
    <w:p w14:paraId="224B9F40" w14:textId="15561AB8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Osoba upoważniona do kontaktu z wykonawcą: wicedyrektor,</w:t>
      </w:r>
      <w:r w:rsidRPr="007D511F">
        <w:rPr>
          <w:rFonts w:cs="Times New Roman"/>
          <w:color w:val="FF0000"/>
        </w:rPr>
        <w:t xml:space="preserve"> </w:t>
      </w:r>
      <w:r w:rsidR="00176142" w:rsidRPr="00F06275">
        <w:rPr>
          <w:rFonts w:cs="Times New Roman"/>
          <w:color w:val="auto"/>
        </w:rPr>
        <w:t>referent</w:t>
      </w:r>
      <w:r w:rsidR="002402F1" w:rsidRPr="00F06275">
        <w:rPr>
          <w:rFonts w:cs="Times New Roman"/>
          <w:color w:val="auto"/>
        </w:rPr>
        <w:t>.</w:t>
      </w:r>
    </w:p>
    <w:p w14:paraId="234BB4A6" w14:textId="77777777" w:rsidR="002402F1" w:rsidRPr="007D511F" w:rsidRDefault="002402F1" w:rsidP="002402F1">
      <w:pPr>
        <w:spacing w:after="0"/>
        <w:jc w:val="both"/>
        <w:rPr>
          <w:rFonts w:cs="Times New Roman"/>
        </w:rPr>
      </w:pPr>
    </w:p>
    <w:p w14:paraId="4A292601" w14:textId="7B53971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Sposób rozliczeń: Wszelkie rozliczenia związane z realizacją niniejszego zamówienia   dokonywane będą w PLN.</w:t>
      </w:r>
    </w:p>
    <w:p w14:paraId="50D855E0" w14:textId="77777777" w:rsidR="002402F1" w:rsidRPr="007D511F" w:rsidRDefault="002402F1" w:rsidP="002402F1">
      <w:pPr>
        <w:spacing w:after="0"/>
        <w:jc w:val="both"/>
        <w:rPr>
          <w:rFonts w:cs="Times New Roman"/>
        </w:rPr>
      </w:pPr>
    </w:p>
    <w:p w14:paraId="27A3C058" w14:textId="77777777" w:rsidR="0074640F" w:rsidRPr="007D511F" w:rsidRDefault="00301CE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7D511F">
        <w:rPr>
          <w:rFonts w:cs="Times New Roman"/>
        </w:rPr>
        <w:t>Załączniki:</w:t>
      </w:r>
    </w:p>
    <w:p w14:paraId="5016AA7D" w14:textId="6F9780FD" w:rsidR="0074640F" w:rsidRPr="007D511F" w:rsidRDefault="00301CE3">
      <w:pPr>
        <w:pStyle w:val="Akapitzlist"/>
        <w:spacing w:after="0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 xml:space="preserve">- </w:t>
      </w:r>
      <w:r w:rsidR="00B01F0B">
        <w:rPr>
          <w:rFonts w:cs="Times New Roman"/>
        </w:rPr>
        <w:t xml:space="preserve">załącznik nr 1 </w:t>
      </w:r>
      <w:r w:rsidRPr="007D511F">
        <w:rPr>
          <w:rFonts w:cs="Times New Roman"/>
        </w:rPr>
        <w:t xml:space="preserve">opis </w:t>
      </w:r>
      <w:r w:rsidR="00B01F0B">
        <w:rPr>
          <w:rFonts w:cs="Times New Roman"/>
        </w:rPr>
        <w:t xml:space="preserve">przedmiotu </w:t>
      </w:r>
      <w:r w:rsidRPr="007D511F">
        <w:rPr>
          <w:rFonts w:cs="Times New Roman"/>
        </w:rPr>
        <w:t>zamówienia</w:t>
      </w:r>
    </w:p>
    <w:p w14:paraId="109751EF" w14:textId="00058C84" w:rsidR="0074640F" w:rsidRPr="007D511F" w:rsidRDefault="00301CE3">
      <w:pPr>
        <w:pStyle w:val="Akapitzlist"/>
        <w:spacing w:after="0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>-</w:t>
      </w:r>
      <w:r w:rsidR="00B01F0B">
        <w:rPr>
          <w:rFonts w:cs="Times New Roman"/>
        </w:rPr>
        <w:t xml:space="preserve"> załącznik nr 2</w:t>
      </w:r>
      <w:r w:rsidRPr="007D511F">
        <w:rPr>
          <w:rFonts w:cs="Times New Roman"/>
        </w:rPr>
        <w:t xml:space="preserve"> </w:t>
      </w:r>
      <w:r w:rsidR="00B01F0B" w:rsidRPr="007D511F">
        <w:rPr>
          <w:rFonts w:cs="Times New Roman"/>
        </w:rPr>
        <w:t xml:space="preserve">wzór umowy </w:t>
      </w:r>
    </w:p>
    <w:p w14:paraId="182EED1B" w14:textId="27E51C46" w:rsidR="0074640F" w:rsidRDefault="00301CE3">
      <w:pPr>
        <w:pStyle w:val="Akapitzlist"/>
        <w:spacing w:after="0"/>
        <w:ind w:left="1080"/>
        <w:jc w:val="both"/>
        <w:rPr>
          <w:rFonts w:cs="Times New Roman"/>
        </w:rPr>
      </w:pPr>
      <w:r w:rsidRPr="007D511F">
        <w:rPr>
          <w:rFonts w:cs="Times New Roman"/>
        </w:rPr>
        <w:t xml:space="preserve">- </w:t>
      </w:r>
      <w:r w:rsidR="00B01F0B">
        <w:rPr>
          <w:rFonts w:cs="Times New Roman"/>
        </w:rPr>
        <w:t xml:space="preserve">załącznik nr 3 </w:t>
      </w:r>
      <w:r w:rsidR="00B01F0B" w:rsidRPr="007D511F">
        <w:rPr>
          <w:rFonts w:cs="Times New Roman"/>
        </w:rPr>
        <w:t>wzór formularza ofertowego</w:t>
      </w:r>
    </w:p>
    <w:p w14:paraId="1B7A7D21" w14:textId="31FECBBE" w:rsidR="00C4124C" w:rsidRPr="007D511F" w:rsidRDefault="00C4124C">
      <w:pPr>
        <w:pStyle w:val="Akapitzlist"/>
        <w:spacing w:after="0"/>
        <w:ind w:left="1080"/>
        <w:jc w:val="both"/>
        <w:rPr>
          <w:rFonts w:cs="Times New Roman"/>
        </w:rPr>
      </w:pPr>
      <w:r>
        <w:rPr>
          <w:rFonts w:cs="Times New Roman"/>
        </w:rPr>
        <w:t>- załącznik nr 4 klauzula RODO</w:t>
      </w:r>
    </w:p>
    <w:p w14:paraId="5B4AEFE3" w14:textId="77777777" w:rsidR="0074640F" w:rsidRPr="007D511F" w:rsidRDefault="0074640F">
      <w:pPr>
        <w:pStyle w:val="Akapitzlist"/>
        <w:spacing w:after="0"/>
        <w:ind w:left="1080"/>
        <w:jc w:val="both"/>
        <w:rPr>
          <w:rFonts w:cs="Times New Roman"/>
        </w:rPr>
      </w:pPr>
    </w:p>
    <w:p w14:paraId="64E1B174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41618EC0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56AE2CE5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72FD4287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78EE201D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6252E81A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219F191F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6F936E69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05FF9C2C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3A16F85C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1E42B9FD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00E5ED37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0FCA0357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6CF8A093" w14:textId="77777777" w:rsidR="00C4124C" w:rsidRDefault="00C4124C">
      <w:pPr>
        <w:pStyle w:val="Standard"/>
        <w:spacing w:line="360" w:lineRule="auto"/>
        <w:rPr>
          <w:rFonts w:cs="Times New Roman"/>
        </w:rPr>
      </w:pPr>
    </w:p>
    <w:p w14:paraId="01726A82" w14:textId="16DB0FC4" w:rsidR="0074640F" w:rsidRPr="00DB43D9" w:rsidRDefault="00301CE3">
      <w:pPr>
        <w:pStyle w:val="Standard"/>
        <w:spacing w:line="360" w:lineRule="auto"/>
        <w:rPr>
          <w:rFonts w:cs="Times New Roman"/>
          <w:i/>
          <w:iCs/>
        </w:rPr>
      </w:pPr>
      <w:r w:rsidRPr="00DB43D9">
        <w:rPr>
          <w:rFonts w:cs="Times New Roman"/>
          <w:i/>
          <w:iCs/>
        </w:rPr>
        <w:lastRenderedPageBreak/>
        <w:t>Załącznik nr 1</w:t>
      </w:r>
    </w:p>
    <w:p w14:paraId="1D6CB341" w14:textId="77777777" w:rsidR="0074640F" w:rsidRPr="007D511F" w:rsidRDefault="00301CE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D511F">
        <w:rPr>
          <w:rFonts w:cs="Times New Roman"/>
          <w:b/>
          <w:bCs/>
        </w:rPr>
        <w:t>OPIS PRZEDMIOTU ZAMÓWIENIA</w:t>
      </w:r>
    </w:p>
    <w:p w14:paraId="6E2576AA" w14:textId="77777777" w:rsidR="0074640F" w:rsidRPr="007D511F" w:rsidRDefault="0074640F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2E4649FD" w14:textId="2067F806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1. Przedmiotem zamówienia jest realizacja usługi cateringowej, polegającej</w:t>
      </w:r>
      <w:r w:rsidR="002402F1" w:rsidRPr="007D511F">
        <w:rPr>
          <w:rFonts w:cs="Times New Roman"/>
        </w:rPr>
        <w:t xml:space="preserve">                                         </w:t>
      </w:r>
      <w:r w:rsidRPr="007D511F">
        <w:rPr>
          <w:rFonts w:cs="Times New Roman"/>
        </w:rPr>
        <w:t xml:space="preserve"> na przygotow</w:t>
      </w:r>
      <w:r w:rsidR="004A1178" w:rsidRPr="007D511F">
        <w:rPr>
          <w:rFonts w:cs="Times New Roman"/>
        </w:rPr>
        <w:t>yw</w:t>
      </w:r>
      <w:r w:rsidRPr="007D511F">
        <w:rPr>
          <w:rFonts w:cs="Times New Roman"/>
        </w:rPr>
        <w:t>aniu z własnych produktów, dostarcz</w:t>
      </w:r>
      <w:r w:rsidR="006F45D9" w:rsidRPr="007D511F">
        <w:rPr>
          <w:rFonts w:cs="Times New Roman"/>
        </w:rPr>
        <w:t>a</w:t>
      </w:r>
      <w:r w:rsidRPr="007D511F">
        <w:rPr>
          <w:rFonts w:cs="Times New Roman"/>
        </w:rPr>
        <w:t>niu i wydawaniu wszystkich posiłków</w:t>
      </w:r>
      <w:r w:rsidR="002402F1" w:rsidRPr="007D511F">
        <w:rPr>
          <w:rFonts w:cs="Times New Roman"/>
        </w:rPr>
        <w:t xml:space="preserve">              </w:t>
      </w:r>
      <w:r w:rsidRPr="007D511F">
        <w:rPr>
          <w:rFonts w:cs="Times New Roman"/>
        </w:rPr>
        <w:t xml:space="preserve"> w dni robocze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od poniedziałku do piątku przez okres trwania umowy. W wyjątkowych sytuacjach wynikających ze zmiany organizacji dnia pracy oddziału przedszkolnego godziny wydawanych posiłków mogą ulec zmianie- po wcześniejszym uzgodnieniu z Wykonawcą.</w:t>
      </w:r>
    </w:p>
    <w:p w14:paraId="315516E2" w14:textId="77777777" w:rsidR="002402F1" w:rsidRPr="007D511F" w:rsidRDefault="002402F1">
      <w:pPr>
        <w:pStyle w:val="Standard"/>
        <w:spacing w:line="360" w:lineRule="auto"/>
        <w:jc w:val="both"/>
        <w:rPr>
          <w:rFonts w:cs="Times New Roman"/>
        </w:rPr>
      </w:pPr>
    </w:p>
    <w:p w14:paraId="32426639" w14:textId="285BAA2E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2. Wykonawca zobowiązany jest do zapewnienia i dostarczenia do przedszkola ilości posiłków zamówionych na dany dzień. Wynagrodzenie przysługuje wyłącznie za faktycznie zamówione</w:t>
      </w:r>
      <w:r w:rsidR="002402F1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 xml:space="preserve"> i dostarczone posiłki.</w:t>
      </w:r>
    </w:p>
    <w:p w14:paraId="3858546D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2FABAA86" w14:textId="1649B27C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3. Wykonawca zobowiązany jest dostarczać posiłki w formie śniadań z warzywem do kanapek,  owocem, zupy mlecznej lub kakao, kawy zbożowej, bawarki i herbaty owocowej, obiadu                   w postaci zupy i drugiego dania z surówką</w:t>
      </w:r>
      <w:r w:rsidR="006D74C8" w:rsidRPr="007D511F">
        <w:rPr>
          <w:rFonts w:cs="Times New Roman"/>
        </w:rPr>
        <w:t xml:space="preserve"> (warzywem)</w:t>
      </w:r>
      <w:r w:rsidRPr="007D511F">
        <w:rPr>
          <w:rFonts w:cs="Times New Roman"/>
        </w:rPr>
        <w:t xml:space="preserve"> i kompotem oraz podwieczorku składającego się z produktu zbożowego, mleka lub produktu mlecznego oraz warzywa</w:t>
      </w:r>
      <w:r w:rsidR="002402F1" w:rsidRPr="007D511F">
        <w:rPr>
          <w:rFonts w:cs="Times New Roman"/>
        </w:rPr>
        <w:t xml:space="preserve">                       </w:t>
      </w:r>
      <w:r w:rsidRPr="007D511F">
        <w:rPr>
          <w:rFonts w:cs="Times New Roman"/>
        </w:rPr>
        <w:t xml:space="preserve"> lub owocu.</w:t>
      </w:r>
    </w:p>
    <w:p w14:paraId="67B990BF" w14:textId="77777777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- Śniadania winne być przygotowywane na świeżo według stanu przedszkolaków o godzinie 8.45 i wydawane o godzinie 9.00.</w:t>
      </w:r>
    </w:p>
    <w:p w14:paraId="54F2E6D2" w14:textId="77777777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- Obiady Zamawiający zgłasza każdego dnia do godziny 9.00, a wykonawca dostarcza gorące posiłki do godziny 11.00 i wydaje dzieciom o godzinie 12.00.</w:t>
      </w:r>
    </w:p>
    <w:p w14:paraId="31EFC03A" w14:textId="54C77E8F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- Podwieczorek  Zamawiający zgłasza do godziny 13.00 a Wykonawca wydaje o godzinie 14.30.</w:t>
      </w:r>
    </w:p>
    <w:p w14:paraId="044F25FE" w14:textId="77777777" w:rsidR="002402F1" w:rsidRPr="007D511F" w:rsidRDefault="002402F1">
      <w:pPr>
        <w:pStyle w:val="Standard"/>
        <w:spacing w:line="360" w:lineRule="auto"/>
        <w:jc w:val="both"/>
        <w:rPr>
          <w:rFonts w:cs="Times New Roman"/>
        </w:rPr>
      </w:pPr>
    </w:p>
    <w:p w14:paraId="55AE39D3" w14:textId="7EB5074E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4. Realizując umowę Wykonawca będzie przestrzegał obowiązujących przepisów prawnych                    i wymagań sanitarnych</w:t>
      </w:r>
      <w:r w:rsidR="000C7597" w:rsidRPr="007D511F">
        <w:rPr>
          <w:rFonts w:cs="Times New Roman"/>
        </w:rPr>
        <w:t>, w tym związanych z COVID-19.</w:t>
      </w:r>
    </w:p>
    <w:p w14:paraId="17ED3BCE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031C13C0" w14:textId="08388CA8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5. Wykonawca ma obowiązek posiadać wdrożony i funkcjonujący system HACCP </w:t>
      </w:r>
      <w:r w:rsidR="002402F1" w:rsidRPr="007D511F">
        <w:rPr>
          <w:rFonts w:cs="Times New Roman"/>
        </w:rPr>
        <w:t xml:space="preserve">                      </w:t>
      </w:r>
      <w:r w:rsidRPr="007D511F">
        <w:rPr>
          <w:rFonts w:cs="Times New Roman"/>
        </w:rPr>
        <w:t>oraz ma obowiązek przeprowadzania szkoleń dla pracowników przygotowujących i wydających posiłki w tym zakresie.</w:t>
      </w:r>
    </w:p>
    <w:p w14:paraId="672E4BEB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762365CA" w14:textId="29E943A8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6.  Wykonawca zobowiązany jest do zapoznania i dostosowania się do Rozporządzenia Ministra Zdrowia z dnia 26 lipca 2016 r.</w:t>
      </w:r>
      <w:r w:rsidR="00A355F2" w:rsidRPr="007D511F">
        <w:rPr>
          <w:rFonts w:cs="Times New Roman"/>
        </w:rPr>
        <w:t xml:space="preserve"> w sprawie grup środków spożywczych przeznaczonych</w:t>
      </w:r>
      <w:r w:rsidR="002402F1" w:rsidRPr="007D511F">
        <w:rPr>
          <w:rFonts w:cs="Times New Roman"/>
        </w:rPr>
        <w:t xml:space="preserve">                         </w:t>
      </w:r>
      <w:r w:rsidR="00A355F2" w:rsidRPr="007D511F">
        <w:rPr>
          <w:rFonts w:cs="Times New Roman"/>
        </w:rPr>
        <w:t xml:space="preserve"> do sprzedaży dzieciom i młodzieży w jednostkach systemu oświaty oraz wymagań, jakie muszą </w:t>
      </w:r>
      <w:r w:rsidR="00A355F2" w:rsidRPr="007D511F">
        <w:rPr>
          <w:rFonts w:cs="Times New Roman"/>
        </w:rPr>
        <w:lastRenderedPageBreak/>
        <w:t xml:space="preserve">spełniać środki spożywcze stosowane w ramach żywienia zbiorowego dzieci i młodzieży w tych jednostkach (Dz. U z 2016 r., </w:t>
      </w:r>
      <w:proofErr w:type="spellStart"/>
      <w:r w:rsidR="00A355F2" w:rsidRPr="007D511F">
        <w:rPr>
          <w:rFonts w:cs="Times New Roman"/>
        </w:rPr>
        <w:t>poz</w:t>
      </w:r>
      <w:proofErr w:type="spellEnd"/>
      <w:r w:rsidR="00A355F2" w:rsidRPr="007D511F">
        <w:rPr>
          <w:rFonts w:cs="Times New Roman"/>
        </w:rPr>
        <w:t xml:space="preserve"> 1154)</w:t>
      </w:r>
      <w:r w:rsidR="00673E2F" w:rsidRPr="007D511F">
        <w:rPr>
          <w:rFonts w:cs="Times New Roman"/>
        </w:rPr>
        <w:t>.</w:t>
      </w:r>
    </w:p>
    <w:p w14:paraId="4704EB0C" w14:textId="5C961A8E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7. Zamawiający zastrzega sobie prawo do zwrotu posiłków w przypadku stwierdzenia ich złej jakości, tj. posiłków niezdatnych do spożycia z powodu użycia przeterminowanych produktów                  (np. stwierdzenia pleśni, niewłaściwego zapachu), niedogotowanych, niedosmażonych, </w:t>
      </w:r>
      <w:r w:rsidR="00C94C3A" w:rsidRPr="007D511F">
        <w:rPr>
          <w:rFonts w:cs="Times New Roman"/>
        </w:rPr>
        <w:t xml:space="preserve">przypalonych, </w:t>
      </w:r>
      <w:r w:rsidRPr="007D511F">
        <w:rPr>
          <w:rFonts w:cs="Times New Roman"/>
        </w:rPr>
        <w:t>zanieczyszczonych itp. W miejsce zwróconych posiłków Wykonawca zobowiązany jest niezwłocznie dostarczyć posiłki pełnowartościowe w tym samym dniu.</w:t>
      </w:r>
    </w:p>
    <w:p w14:paraId="22B9FE28" w14:textId="77777777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8. Posiłki Wykonawca będzie dostarczał na własny koszt, w specjalistycznych termosach termoizolacyjnych gwarantujących utrzymanie odpowiedniej temperatury (np. zupy- minimum 75ºC, potrawy serwowane na zimno- optymalnie 4ºC) oraz jakości przewożonych potraw.</w:t>
      </w:r>
    </w:p>
    <w:p w14:paraId="5458135B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51EB6732" w14:textId="01E9A666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9. Dostawa obiadów ma być wykon</w:t>
      </w:r>
      <w:r w:rsidR="00C94C3A" w:rsidRPr="007D511F">
        <w:rPr>
          <w:rFonts w:cs="Times New Roman"/>
        </w:rPr>
        <w:t>yw</w:t>
      </w:r>
      <w:r w:rsidRPr="007D511F">
        <w:rPr>
          <w:rFonts w:cs="Times New Roman"/>
        </w:rPr>
        <w:t>ana środkami transportu spełniającymi wymogi sanitarne, zgodnie z Ustawa z dnia 25 sierpnia 2006 roku o bezpieczeństwie żywności i żywienia</w:t>
      </w:r>
      <w:r w:rsidR="00483044" w:rsidRPr="007D511F">
        <w:rPr>
          <w:rFonts w:cs="Times New Roman"/>
        </w:rPr>
        <w:t xml:space="preserve">                      </w:t>
      </w:r>
      <w:r w:rsidRPr="007D511F">
        <w:rPr>
          <w:rFonts w:cs="Times New Roman"/>
        </w:rPr>
        <w:t xml:space="preserve"> (Dz. U. </w:t>
      </w:r>
      <w:r w:rsidR="0078783C" w:rsidRPr="007D511F">
        <w:rPr>
          <w:rFonts w:cs="Times New Roman"/>
        </w:rPr>
        <w:t>z</w:t>
      </w:r>
      <w:r w:rsidRPr="007D511F">
        <w:rPr>
          <w:rFonts w:cs="Times New Roman"/>
        </w:rPr>
        <w:t xml:space="preserve"> 20</w:t>
      </w:r>
      <w:r w:rsidR="0078783C" w:rsidRPr="007D511F">
        <w:rPr>
          <w:rFonts w:cs="Times New Roman"/>
        </w:rPr>
        <w:t>2</w:t>
      </w:r>
      <w:r w:rsidRPr="007D511F">
        <w:rPr>
          <w:rFonts w:cs="Times New Roman"/>
        </w:rPr>
        <w:t xml:space="preserve">0 </w:t>
      </w:r>
      <w:r w:rsidR="0078783C" w:rsidRPr="007D511F">
        <w:rPr>
          <w:rFonts w:cs="Times New Roman"/>
        </w:rPr>
        <w:t xml:space="preserve">r. </w:t>
      </w:r>
      <w:r w:rsidRPr="007D511F">
        <w:rPr>
          <w:rFonts w:cs="Times New Roman"/>
        </w:rPr>
        <w:t>poz.</w:t>
      </w:r>
      <w:r w:rsidR="0078783C" w:rsidRPr="007D511F">
        <w:rPr>
          <w:rFonts w:cs="Times New Roman"/>
        </w:rPr>
        <w:t xml:space="preserve"> 2021</w:t>
      </w:r>
      <w:r w:rsidRPr="007D511F">
        <w:rPr>
          <w:rFonts w:cs="Times New Roman"/>
        </w:rPr>
        <w:t>), udokumentowane decyzją/opinią wydaną przez Państwowego Inspektora Sanitarnego lub Państwową Stacje Sanitarno- Epidemiologiczną, którą wykonawca zobowiązany jest okazać przy dostawie na każde  żądanie Zamawiającego.</w:t>
      </w:r>
    </w:p>
    <w:p w14:paraId="4EE2BA89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6B1AFDA6" w14:textId="3D8679AB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10. Wykonawca będzie przygotowywał i dostarczał posiłki zachowując wymogi</w:t>
      </w:r>
      <w:r w:rsidR="00483044" w:rsidRPr="007D511F">
        <w:rPr>
          <w:rFonts w:cs="Times New Roman"/>
        </w:rPr>
        <w:t xml:space="preserve">                        </w:t>
      </w:r>
      <w:r w:rsidRPr="007D511F">
        <w:rPr>
          <w:rFonts w:cs="Times New Roman"/>
        </w:rPr>
        <w:t xml:space="preserve"> sanitarno- epidemiologiczne w zakresie personelu i warunków produkcji oraz weźmie odpowiedzialność</w:t>
      </w:r>
      <w:r w:rsidR="00483044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za ich przestrzeganie. Osoby mające styczność z posiłkami np. dostawca, wydający, muszą legitymować się aktualnym zaświadczeniem lekarskim do celów</w:t>
      </w:r>
      <w:r w:rsidR="00483044" w:rsidRPr="007D511F">
        <w:rPr>
          <w:rFonts w:cs="Times New Roman"/>
        </w:rPr>
        <w:t xml:space="preserve">                     </w:t>
      </w:r>
      <w:r w:rsidRPr="007D511F">
        <w:rPr>
          <w:rFonts w:cs="Times New Roman"/>
        </w:rPr>
        <w:t xml:space="preserve"> sanitarno- epidemiologicznych, które okazują na żądanie Zamawiającego.</w:t>
      </w:r>
    </w:p>
    <w:p w14:paraId="0581A805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11. Zamawiający zastrzega, że posiłki muszą spełniać następujące warunki jakościowe                      i ilościowe:</w:t>
      </w:r>
    </w:p>
    <w:p w14:paraId="5A176BB5" w14:textId="4AD19E92" w:rsidR="0074640F" w:rsidRPr="007D511F" w:rsidRDefault="00301CE3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jadłospisy należy planować dekadowo</w:t>
      </w:r>
      <w:r w:rsidR="000F0BAB" w:rsidRPr="007D511F">
        <w:rPr>
          <w:rFonts w:cs="Times New Roman"/>
        </w:rPr>
        <w:t xml:space="preserve"> na miesiąc</w:t>
      </w:r>
      <w:r w:rsidRPr="007D511F">
        <w:rPr>
          <w:rFonts w:cs="Times New Roman"/>
        </w:rPr>
        <w:t xml:space="preserve">  </w:t>
      </w:r>
    </w:p>
    <w:p w14:paraId="4F8BD8D1" w14:textId="0007F066" w:rsidR="0074640F" w:rsidRPr="007D511F" w:rsidRDefault="00301CE3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jadłospis winien być komponowany zgodnie z Zasadami Prawidłowego Żywienia dzieci oraz Normami Żywienia Człowieka z 2008 roku znowelizowanymi w 202</w:t>
      </w:r>
      <w:r w:rsidR="000F0BAB" w:rsidRPr="007D511F">
        <w:rPr>
          <w:rFonts w:cs="Times New Roman"/>
        </w:rPr>
        <w:t>0</w:t>
      </w:r>
      <w:r w:rsidRPr="007D511F">
        <w:rPr>
          <w:rFonts w:cs="Times New Roman"/>
        </w:rPr>
        <w:t xml:space="preserve"> roku dotyczącymi dzieci w wieku 2,5 do 6 lat.</w:t>
      </w:r>
    </w:p>
    <w:p w14:paraId="4309B081" w14:textId="70AC8E9C" w:rsidR="0074640F" w:rsidRPr="007D511F" w:rsidRDefault="00301CE3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  <w:color w:val="000000"/>
          <w:highlight w:val="white"/>
        </w:rPr>
        <w:t xml:space="preserve">jadłospis będzie dostarczany w 3 egzemplarzach i dodatkowo 1 szczegółowy, zawierający gramaturę, kaloryczność, zawartość białek, tłuszczy i węglowodanów                              w  poszczególnych produktach spożywczych, z których składa się  np.: zupa (dodatkowo należy </w:t>
      </w:r>
      <w:r w:rsidRPr="007D511F">
        <w:rPr>
          <w:rFonts w:cs="Times New Roman"/>
          <w:color w:val="000000"/>
          <w:highlight w:val="white"/>
        </w:rPr>
        <w:lastRenderedPageBreak/>
        <w:t xml:space="preserve">podać z jakiego wywaru), drugie danie  itd.   Alergeny -  informacje o alergenach muszą </w:t>
      </w:r>
      <w:r w:rsidR="00483044" w:rsidRPr="007D511F">
        <w:rPr>
          <w:rFonts w:cs="Times New Roman"/>
          <w:color w:val="000000"/>
          <w:highlight w:val="white"/>
        </w:rPr>
        <w:t xml:space="preserve">                     </w:t>
      </w:r>
      <w:r w:rsidRPr="007D511F">
        <w:rPr>
          <w:rFonts w:cs="Times New Roman"/>
          <w:color w:val="000000"/>
          <w:highlight w:val="white"/>
        </w:rPr>
        <w:t>być dobrze widoczne. Składniki lub substancje pomocnicze, które powodują alergie</w:t>
      </w:r>
      <w:r w:rsidR="00483044" w:rsidRPr="007D511F">
        <w:rPr>
          <w:rFonts w:cs="Times New Roman"/>
          <w:color w:val="000000"/>
          <w:highlight w:val="white"/>
        </w:rPr>
        <w:t xml:space="preserve"> </w:t>
      </w:r>
      <w:r w:rsidRPr="007D511F">
        <w:rPr>
          <w:rFonts w:cs="Times New Roman"/>
          <w:color w:val="000000"/>
          <w:highlight w:val="white"/>
        </w:rPr>
        <w:t>lub reakcje nietolerancji muszą być podkreślone za pomocą pisma wyraźnie odróżniającego</w:t>
      </w:r>
      <w:r w:rsidR="00483044" w:rsidRPr="007D511F">
        <w:rPr>
          <w:rFonts w:cs="Times New Roman"/>
          <w:color w:val="000000"/>
          <w:highlight w:val="white"/>
        </w:rPr>
        <w:t xml:space="preserve"> j</w:t>
      </w:r>
      <w:r w:rsidRPr="007D511F">
        <w:rPr>
          <w:rFonts w:cs="Times New Roman"/>
          <w:color w:val="000000"/>
          <w:highlight w:val="white"/>
        </w:rPr>
        <w:t>ą od reszty wykazu składników np. za pomocą pogrubionej czcionki lub koloru.</w:t>
      </w:r>
    </w:p>
    <w:p w14:paraId="65C511E3" w14:textId="0453A42C" w:rsidR="0074640F" w:rsidRPr="007D511F" w:rsidRDefault="00301CE3">
      <w:pPr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dieta dziecka powinna być dobrze zbilansowana pod względem zarówno energetycznym, jak i ilościowym oraz jakościowym składników odżywczych. Pełnowartościowy jadłospis dziecka powinien zawierać produkty z pięciu grup</w:t>
      </w:r>
      <w:r w:rsidR="00483044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w odpowiednich proporcjach :</w:t>
      </w:r>
    </w:p>
    <w:p w14:paraId="544C272D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eastAsia="Times New Roman" w:cs="Times New Roman"/>
          <w:b/>
          <w:bCs/>
        </w:rPr>
        <w:t>-  P</w:t>
      </w:r>
      <w:r w:rsidRPr="007D511F">
        <w:rPr>
          <w:rFonts w:cs="Times New Roman"/>
          <w:b/>
          <w:bCs/>
        </w:rPr>
        <w:t>rodukty zbożowe</w:t>
      </w:r>
      <w:r w:rsidRPr="007D511F">
        <w:rPr>
          <w:rFonts w:cs="Times New Roman"/>
        </w:rPr>
        <w:t xml:space="preserve"> (bezglutenowe – np. kasza gryczana, pęczak, ryż, mąka kukurydziana; glutenowe – np. pszenica, żyto, owies: w postaci płatków, kasz, makaronów, pieczywa mieszanego: razowe, graham i jasne) stanowiące główne źródło energii w diecie dzieci                       w każdym posiłku.</w:t>
      </w:r>
    </w:p>
    <w:p w14:paraId="0887D0E7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eastAsia="Times New Roman" w:cs="Times New Roman"/>
        </w:rPr>
        <w:t xml:space="preserve">-    </w:t>
      </w:r>
      <w:r w:rsidRPr="007D511F">
        <w:rPr>
          <w:rFonts w:eastAsia="Times New Roman" w:cs="Times New Roman"/>
          <w:b/>
          <w:bCs/>
        </w:rPr>
        <w:t>M</w:t>
      </w:r>
      <w:r w:rsidRPr="007D511F">
        <w:rPr>
          <w:rFonts w:cs="Times New Roman"/>
          <w:b/>
          <w:bCs/>
        </w:rPr>
        <w:t>leko i produkty mleczne</w:t>
      </w:r>
    </w:p>
    <w:p w14:paraId="5D65E271" w14:textId="279DDED9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Z produktów mlecznych najlepiej wybierać te o zawartości 2% tłuszczu</w:t>
      </w:r>
      <w:r w:rsidR="00A814FF" w:rsidRPr="007D511F">
        <w:rPr>
          <w:rFonts w:cs="Times New Roman"/>
        </w:rPr>
        <w:t xml:space="preserve"> (nie UHT)</w:t>
      </w:r>
      <w:r w:rsidRPr="007D511F">
        <w:rPr>
          <w:rFonts w:cs="Times New Roman"/>
        </w:rPr>
        <w:t>.</w:t>
      </w:r>
      <w:r w:rsidR="00483044" w:rsidRPr="007D511F">
        <w:rPr>
          <w:rFonts w:cs="Times New Roman"/>
        </w:rPr>
        <w:t xml:space="preserve">              </w:t>
      </w:r>
      <w:r w:rsidRPr="007D511F">
        <w:rPr>
          <w:rFonts w:cs="Times New Roman"/>
        </w:rPr>
        <w:t xml:space="preserve"> Zdrowy mleczny deser czy przekąska to np. jogurt, koktajl mleczny czy też budyń.</w:t>
      </w:r>
      <w:r w:rsidR="00483044" w:rsidRPr="007D511F">
        <w:rPr>
          <w:rFonts w:cs="Times New Roman"/>
        </w:rPr>
        <w:t xml:space="preserve">                        </w:t>
      </w:r>
      <w:r w:rsidRPr="007D511F">
        <w:rPr>
          <w:rFonts w:cs="Times New Roman"/>
        </w:rPr>
        <w:t xml:space="preserve"> Warto sporządzać koktajle mleczne na bazie owoców. Zupy można zaprawiać mlekiem</w:t>
      </w:r>
      <w:r w:rsidR="00483044" w:rsidRPr="007D511F">
        <w:rPr>
          <w:rFonts w:cs="Times New Roman"/>
        </w:rPr>
        <w:t xml:space="preserve">                     </w:t>
      </w:r>
      <w:r w:rsidRPr="007D511F">
        <w:rPr>
          <w:rFonts w:cs="Times New Roman"/>
        </w:rPr>
        <w:t xml:space="preserve"> lub jogurtem. Mleko</w:t>
      </w:r>
      <w:r w:rsidR="00483044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lub produkty mleczne należy uwzględnić na śniadanie i na podwieczorek.</w:t>
      </w:r>
    </w:p>
    <w:p w14:paraId="28ACEF8E" w14:textId="462BCFAF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-   </w:t>
      </w:r>
      <w:r w:rsidRPr="007D511F">
        <w:rPr>
          <w:rFonts w:cs="Times New Roman"/>
          <w:b/>
          <w:bCs/>
        </w:rPr>
        <w:t xml:space="preserve"> Produkty mięsne, jaja i rośliny strączkow</w:t>
      </w:r>
      <w:r w:rsidR="004E0B11" w:rsidRPr="007D511F">
        <w:rPr>
          <w:rFonts w:cs="Times New Roman"/>
          <w:b/>
          <w:bCs/>
        </w:rPr>
        <w:t>e</w:t>
      </w:r>
    </w:p>
    <w:p w14:paraId="0D6EE0A6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Tłuste ryby morskie, zaleca się uwzględniać  w menu przedszkolnym, co najmniej raz                      w tygodniu.</w:t>
      </w:r>
    </w:p>
    <w:p w14:paraId="71ACED69" w14:textId="7F8636A1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Zaleca się  wybierać chude wędliny i mięsa. Potrawy z  roślin </w:t>
      </w:r>
      <w:r w:rsidR="00483044" w:rsidRPr="007D511F">
        <w:rPr>
          <w:rFonts w:cs="Times New Roman"/>
        </w:rPr>
        <w:t>strączkowych</w:t>
      </w:r>
      <w:r w:rsidRPr="007D511F">
        <w:rPr>
          <w:rFonts w:cs="Times New Roman"/>
        </w:rPr>
        <w:t xml:space="preserve"> warto włączyć         do jadłospisów jako główne danie. Zaleca się ograniczenie potraw smażonych na rzecz gotowanych, duszonych i pieczonych bez tłuszczu.</w:t>
      </w:r>
    </w:p>
    <w:p w14:paraId="121CBC53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-    </w:t>
      </w:r>
      <w:r w:rsidRPr="007D511F">
        <w:rPr>
          <w:rFonts w:cs="Times New Roman"/>
          <w:b/>
          <w:bCs/>
        </w:rPr>
        <w:t xml:space="preserve">Różnorodne warzywa i owoce </w:t>
      </w:r>
      <w:r w:rsidRPr="007D511F">
        <w:rPr>
          <w:rFonts w:cs="Times New Roman"/>
        </w:rPr>
        <w:t>powinny gościć w każdym posiłku.</w:t>
      </w:r>
    </w:p>
    <w:p w14:paraId="73717445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eastAsia="Times New Roman" w:cs="Times New Roman"/>
        </w:rPr>
        <w:t xml:space="preserve"> W</w:t>
      </w:r>
      <w:r w:rsidRPr="007D511F">
        <w:rPr>
          <w:rFonts w:cs="Times New Roman"/>
        </w:rPr>
        <w:t>arzywa: na śniadanie oraz do obiadu w postaci surówki, na podwieczorek.</w:t>
      </w:r>
    </w:p>
    <w:p w14:paraId="62867D24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eastAsia="Times New Roman" w:cs="Times New Roman"/>
        </w:rPr>
        <w:t xml:space="preserve"> O</w:t>
      </w:r>
      <w:r w:rsidRPr="007D511F">
        <w:rPr>
          <w:rFonts w:cs="Times New Roman"/>
        </w:rPr>
        <w:t>woce: do śniadania, do obiadu w postaci kompot, na podwieczorek.</w:t>
      </w:r>
    </w:p>
    <w:p w14:paraId="5C7BB481" w14:textId="158944D5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- </w:t>
      </w:r>
      <w:r w:rsidRPr="007D511F">
        <w:rPr>
          <w:rFonts w:cs="Times New Roman"/>
          <w:b/>
          <w:bCs/>
        </w:rPr>
        <w:t xml:space="preserve">Tłuszcze zwierzęce </w:t>
      </w:r>
      <w:r w:rsidRPr="007D511F">
        <w:rPr>
          <w:rFonts w:cs="Times New Roman"/>
        </w:rPr>
        <w:t>należy zastępować tłuszczami roślinnymi, które są bogate</w:t>
      </w:r>
      <w:r w:rsidR="00483044" w:rsidRPr="007D511F">
        <w:rPr>
          <w:rFonts w:cs="Times New Roman"/>
        </w:rPr>
        <w:t xml:space="preserve">                                        </w:t>
      </w:r>
      <w:r w:rsidRPr="007D511F">
        <w:rPr>
          <w:rFonts w:cs="Times New Roman"/>
        </w:rPr>
        <w:t>w wielonienasycone kwasy tłuszczowe (</w:t>
      </w:r>
      <w:r w:rsidR="001F2B88" w:rsidRPr="007D511F">
        <w:rPr>
          <w:rFonts w:cs="Times New Roman"/>
        </w:rPr>
        <w:t xml:space="preserve">np. olej lniany, </w:t>
      </w:r>
      <w:r w:rsidRPr="007D511F">
        <w:rPr>
          <w:rFonts w:cs="Times New Roman"/>
        </w:rPr>
        <w:t>sojowy) i jednonienasycone kwasy tłuszczowe (</w:t>
      </w:r>
      <w:r w:rsidR="001F2B88" w:rsidRPr="007D511F">
        <w:rPr>
          <w:rFonts w:cs="Times New Roman"/>
        </w:rPr>
        <w:t xml:space="preserve">np. </w:t>
      </w:r>
      <w:r w:rsidRPr="007D511F">
        <w:rPr>
          <w:rFonts w:cs="Times New Roman"/>
        </w:rPr>
        <w:t>oliwa z oliwek, olej sezamowy, rzepakowy).</w:t>
      </w:r>
    </w:p>
    <w:p w14:paraId="10C89E52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lastRenderedPageBreak/>
        <w:t>Tłuszcze do smarowania: masło lub – w zależności od sposobu żywienia dziecka lub w diecie bezmlecznej – dobre margaryny miękkie o małej zawartości izomerów trans nienasyconych kwasów tłuszczowych.</w:t>
      </w:r>
    </w:p>
    <w:p w14:paraId="7B6E6103" w14:textId="0B62A800" w:rsidR="0074640F" w:rsidRPr="007D511F" w:rsidRDefault="00301CE3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Dzienna  ilość  płynów  wypijanych  przez  dzieci  to  około  1300 ml, wliczając w to zupę</w:t>
      </w:r>
      <w:r w:rsidR="006B2AFD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 xml:space="preserve"> i napoje. </w:t>
      </w:r>
    </w:p>
    <w:p w14:paraId="548CBD41" w14:textId="77777777" w:rsidR="0074640F" w:rsidRPr="007D511F" w:rsidRDefault="00301CE3">
      <w:pPr>
        <w:spacing w:line="360" w:lineRule="auto"/>
        <w:ind w:left="40"/>
        <w:jc w:val="both"/>
        <w:rPr>
          <w:rFonts w:cs="Times New Roman"/>
        </w:rPr>
      </w:pPr>
      <w:r w:rsidRPr="007D511F">
        <w:rPr>
          <w:rFonts w:cs="Times New Roman"/>
        </w:rPr>
        <w:t xml:space="preserve">* Woda – naturalna woda mineralna nisko- lub </w:t>
      </w:r>
      <w:proofErr w:type="spellStart"/>
      <w:r w:rsidRPr="007D511F">
        <w:rPr>
          <w:rFonts w:cs="Times New Roman"/>
        </w:rPr>
        <w:t>średniozmineralizowana</w:t>
      </w:r>
      <w:proofErr w:type="spellEnd"/>
      <w:r w:rsidRPr="007D511F">
        <w:rPr>
          <w:rFonts w:cs="Times New Roman"/>
        </w:rPr>
        <w:t>, woda źródlana                   lub woda stołowa.</w:t>
      </w:r>
    </w:p>
    <w:p w14:paraId="3645488C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* Soki owocowe, warzywne, owocowo-warzywne: – w porcjach nieprzekraczających 200 ml,                     bez dodatku cukrów i substancji słodzących . </w:t>
      </w:r>
    </w:p>
    <w:p w14:paraId="1AFCE5D9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* Koktajle owocowe, warzywne, owocowo-warzywne na bazie mleka, napojów zastępujących mleko, czyli napoju: sojowego, ryżowego, owsianego, kukurydzianego, gryczanego, orzechowego lub migdałowego, produktów mlecznych lub produktów zastępujących produkty mleczne.</w:t>
      </w:r>
    </w:p>
    <w:p w14:paraId="730A7824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* Herbata – w tym z: owocami, dozwolone jest słodzenie naturalnym miodem pszczelim. </w:t>
      </w:r>
    </w:p>
    <w:p w14:paraId="73AFF3C3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* Kawa zbożowa, kakao naturalne – w tym z: mlekiem lub napojami zastępującymi mleko,   dozwolone jest słodzenie naturalnym miodem pszczelim, </w:t>
      </w:r>
    </w:p>
    <w:p w14:paraId="40277541" w14:textId="77777777" w:rsidR="0074640F" w:rsidRPr="007D511F" w:rsidRDefault="00301CE3">
      <w:p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* Kompot owocowy</w:t>
      </w:r>
    </w:p>
    <w:p w14:paraId="44CA0A5E" w14:textId="41F20E40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Nienależące do pięciu podstawowych, niezbędnych grup produktów spożywczych dodatkowe produkty (typu ciasta, dżemy, cukier), których spożycie należy ograniczać, </w:t>
      </w:r>
      <w:r w:rsidR="006B2AFD" w:rsidRPr="007D511F">
        <w:rPr>
          <w:rFonts w:cs="Times New Roman"/>
        </w:rPr>
        <w:t xml:space="preserve">          </w:t>
      </w:r>
      <w:r w:rsidRPr="007D511F">
        <w:rPr>
          <w:rFonts w:cs="Times New Roman"/>
        </w:rPr>
        <w:t xml:space="preserve">             nie powinny dostarczać więcej niż około 100 kcal dziennie.</w:t>
      </w:r>
    </w:p>
    <w:p w14:paraId="15FC8421" w14:textId="7777777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Jeśli produkty i potrawy spożyte w danym dniu dostarczą organizmowi mniejszych ilości danego składnika, należy zadbać o zwiększenie jego spożycia w następnych dniach.</w:t>
      </w:r>
    </w:p>
    <w:p w14:paraId="1365A083" w14:textId="7777777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Szczególnie zalecane są potrawy gotowane  (w wodzie, na parze), pieczone w folii, duszone bez uprzedniego obsmażania, okazjonalnie smażone (maksymalnie 2x w tygodniu).</w:t>
      </w:r>
    </w:p>
    <w:p w14:paraId="3CCB6FBF" w14:textId="7777777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Planując potrawy wchodzące w skład posiłku, należy uwzględniać ich smak, który również powinien być zróżnicowany. Należy również zwracać uwagę na odpowiedni dobór barw produktów i potraw, z których składa się posiłek.</w:t>
      </w:r>
    </w:p>
    <w:p w14:paraId="638AC807" w14:textId="1E1BF7C9" w:rsidR="0074640F" w:rsidRPr="007D511F" w:rsidRDefault="00301CE3">
      <w:pPr>
        <w:numPr>
          <w:ilvl w:val="0"/>
          <w:numId w:val="13"/>
        </w:numPr>
        <w:spacing w:line="360" w:lineRule="auto"/>
        <w:ind w:left="15"/>
        <w:jc w:val="both"/>
        <w:rPr>
          <w:rFonts w:cs="Times New Roman"/>
        </w:rPr>
      </w:pPr>
      <w:r w:rsidRPr="007D511F">
        <w:rPr>
          <w:rFonts w:cs="Times New Roman"/>
        </w:rPr>
        <w:t xml:space="preserve">Na śniadanie przynajmniej </w:t>
      </w:r>
      <w:r w:rsidR="00AD2BBE" w:rsidRPr="007D511F">
        <w:rPr>
          <w:rFonts w:cs="Times New Roman"/>
        </w:rPr>
        <w:t xml:space="preserve">dwa </w:t>
      </w:r>
      <w:r w:rsidRPr="007D511F">
        <w:rPr>
          <w:rFonts w:cs="Times New Roman"/>
        </w:rPr>
        <w:t>raz</w:t>
      </w:r>
      <w:r w:rsidR="00AD2BBE" w:rsidRPr="007D511F">
        <w:rPr>
          <w:rFonts w:cs="Times New Roman"/>
        </w:rPr>
        <w:t>y</w:t>
      </w:r>
      <w:r w:rsidRPr="007D511F">
        <w:rPr>
          <w:rFonts w:cs="Times New Roman"/>
        </w:rPr>
        <w:t xml:space="preserve"> w tygodniu należy podać pastę np. rybną, jajeczną, </w:t>
      </w:r>
      <w:r w:rsidRPr="007D511F">
        <w:rPr>
          <w:rFonts w:cs="Times New Roman"/>
        </w:rPr>
        <w:lastRenderedPageBreak/>
        <w:t>serową itp.</w:t>
      </w:r>
    </w:p>
    <w:p w14:paraId="5E28A5FC" w14:textId="090D1CF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Zaleca się podprawianie zup mlekiem lub jogurtem naturalnym, gdyż w ten sposób wzbogaca się zupę w pełnowartościowe składniki, ograniczając jednocześnie ilość tłuszczu. </w:t>
      </w:r>
    </w:p>
    <w:p w14:paraId="23760E9E" w14:textId="2D6A37E2" w:rsidR="00947F85" w:rsidRPr="007D511F" w:rsidRDefault="00947F85" w:rsidP="00947F85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Zaleca się zagęszczanie zup np. kaszami, ryżem. Należy natomiast unikać stosowania zasmażek, zagęszczania mąkami np. ziemniaczaną.</w:t>
      </w:r>
    </w:p>
    <w:p w14:paraId="58748E89" w14:textId="7777777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Zupy należy przygotowywać na wywarach warzywnych, ewentualnie z chudego mięsa                      lub drobiu, z dodatkiem głównego składnika, który nadaje charakterystyczny smak.</w:t>
      </w:r>
    </w:p>
    <w:p w14:paraId="0A8CFD62" w14:textId="1F202250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Drugie danie powinno składać się z produktów białkowych, najlepiej pochodzenia zwierzęcego (chude mięso, drób, ryby morskie, jaja), produktów bogatych w węglowodany złożone (ziemniaki, kasze, kluski itp..) oraz dodatków warzywnych (surówki, warzywa gotowane). W każdym posiłku obiadowym powinna znaleźć się surówka i/lub warzywa gotowane bądź zapiekane. Szczególnie należy uwzględniać w jadłospisach drób i ryby pochodzenia morskiego. W ciągu 5 dni w tygodniu, kiedy dzieci przebywają w przedszkolu, należy podać rybę morską</w:t>
      </w:r>
      <w:r w:rsidR="00AE4FBD" w:rsidRPr="007D511F">
        <w:rPr>
          <w:rFonts w:cs="Times New Roman"/>
        </w:rPr>
        <w:t xml:space="preserve"> (bez ości)</w:t>
      </w:r>
      <w:r w:rsidRPr="007D511F">
        <w:rPr>
          <w:rFonts w:cs="Times New Roman"/>
        </w:rPr>
        <w:t xml:space="preserve"> przynajmniej na jeden obiad. Drugie danie tzw. jarskie</w:t>
      </w:r>
      <w:r w:rsidR="006B2AFD" w:rsidRPr="007D511F">
        <w:rPr>
          <w:rFonts w:cs="Times New Roman"/>
        </w:rPr>
        <w:t xml:space="preserve">            </w:t>
      </w:r>
      <w:r w:rsidRPr="007D511F">
        <w:rPr>
          <w:rFonts w:cs="Times New Roman"/>
        </w:rPr>
        <w:t xml:space="preserve"> (bez mięsa, ryby) może być w jadłospisie nie częściej jak raz w tygodniu.</w:t>
      </w:r>
    </w:p>
    <w:p w14:paraId="5DE14362" w14:textId="2B41CE02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Na podwieczorek powinny być przede wszystkim desery z udziałem mleka                          lub produktów mlecznych i owoców, takie jak: jogurty, budynie, koktajle mleczne, maślanki, makaron z serem lub koktajlem owocowym, naleśniki z  serem lub owocami, ryż z jabłkami</w:t>
      </w:r>
      <w:r w:rsidR="006B2AFD" w:rsidRPr="007D511F">
        <w:rPr>
          <w:rFonts w:cs="Times New Roman"/>
        </w:rPr>
        <w:t xml:space="preserve">            </w:t>
      </w:r>
      <w:r w:rsidRPr="007D511F">
        <w:rPr>
          <w:rFonts w:cs="Times New Roman"/>
        </w:rPr>
        <w:t xml:space="preserve"> lub koktajlem owocowym. Raz w tygodniu należy uwzględnić w jadłospisie kawałek ciasta domowego (np. szarlotka, tarta z owocami, sernik, drożdżowe z owocami, ciasto jogurtowe, ciasto marchewkowe, ciasto szpinakowe), z wyłączeniem ciast  zawierających masy. Podwieczorek ma zawierać produkt zbożowy, mleko lub produkt mleczny oraz warzywo</w:t>
      </w:r>
      <w:r w:rsidR="006B2AFD" w:rsidRPr="007D511F">
        <w:rPr>
          <w:rFonts w:cs="Times New Roman"/>
        </w:rPr>
        <w:t xml:space="preserve">                  </w:t>
      </w:r>
      <w:r w:rsidRPr="007D511F">
        <w:rPr>
          <w:rFonts w:cs="Times New Roman"/>
        </w:rPr>
        <w:t xml:space="preserve"> lub owoc.</w:t>
      </w:r>
    </w:p>
    <w:p w14:paraId="25E2FBF1" w14:textId="6EF14349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Należy unikać nadmiaru soli kuchennej. Dla dzieci w wieku 3-6 lat norma na poziomie AI wynosi 2,5g soli dziennie i nie należy przekraczać poziomu UL wynoszącego do 3,75 g/dzień.</w:t>
      </w:r>
    </w:p>
    <w:p w14:paraId="0FE81143" w14:textId="7777777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Należy dbać o walory smakowe, a także o odpowiednie zestawienia kolorystyczne                            i konsystencję potraw.</w:t>
      </w:r>
    </w:p>
    <w:p w14:paraId="54EB0078" w14:textId="53E0EFA7" w:rsidR="0074640F" w:rsidRPr="007D511F" w:rsidRDefault="00301CE3">
      <w:pPr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Należy używać łagodnych naturalnych przypraw ziołowych (</w:t>
      </w:r>
      <w:r w:rsidR="000B5328" w:rsidRPr="007D511F">
        <w:rPr>
          <w:rFonts w:cs="Times New Roman"/>
        </w:rPr>
        <w:t xml:space="preserve">m.in. takich </w:t>
      </w:r>
      <w:r w:rsidRPr="007D511F">
        <w:rPr>
          <w:rFonts w:cs="Times New Roman"/>
        </w:rPr>
        <w:t>jak majeranek, tymianek, oregano, bazylia, lubczyk, estragon), aby częściowo zastępować nimi dodawaną sól.</w:t>
      </w:r>
    </w:p>
    <w:p w14:paraId="567DE039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lastRenderedPageBreak/>
        <w:t>Potrawy powinny być lekkostrawne, przygotowywane z surowców wysokiej jakości, świeżych, naturalnych, mało przetworzonych, z ograniczoną ilością substancji dodatkowych, konserwujących, zagęszczających, barwiących lub sztucznie aromatyzowanych.</w:t>
      </w:r>
    </w:p>
    <w:p w14:paraId="360FC260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Wyklucza się posiłki sporządzane na bazie półproduktów.</w:t>
      </w:r>
    </w:p>
    <w:p w14:paraId="15A0A449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Wykonawca zapewnia własne pojemniki na odpady i odbieranie każdego dnia tzw. resztek po posiłkach do godziny 15.00</w:t>
      </w:r>
    </w:p>
    <w:p w14:paraId="4ECB3BF7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Wykonawca zobowiązany jest do zachowania jakości i ilości posiłków zgodnie                           z przedstawionym jadłospisem. Wszelkie zmiany w jadłospisie sugerowane przez Zamawiającego będą wiążące dla Wykonawcy.</w:t>
      </w:r>
    </w:p>
    <w:p w14:paraId="65C85C74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528FB34B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Zamawiający użycza własne naczynia (talerze, kubki, sztućce – dla wszystkich dzieci korzystających z posiłków).</w:t>
      </w:r>
    </w:p>
    <w:p w14:paraId="6DDE2653" w14:textId="77777777" w:rsidR="0074640F" w:rsidRPr="007D511F" w:rsidRDefault="00301CE3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Koszty związane z przygotowywaniem i wydawaniem posiłków, myciem naczyń, sprzątaniem po posiłkach ponosić będzie Wykonawca.</w:t>
      </w:r>
    </w:p>
    <w:p w14:paraId="7E71356F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581BEA1E" w14:textId="3CF35757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>12. Jadłospis dostarczany będzie przez Wykonawcę  Zamawiającemu tydzień przed dopuszczeniem do wydawania posiłków. Zamawiający zastrzega sobie prawo</w:t>
      </w:r>
      <w:r w:rsidR="006B2AFD" w:rsidRPr="007D511F">
        <w:rPr>
          <w:rFonts w:cs="Times New Roman"/>
        </w:rPr>
        <w:t xml:space="preserve">            </w:t>
      </w:r>
      <w:r w:rsidRPr="007D511F">
        <w:rPr>
          <w:rFonts w:cs="Times New Roman"/>
        </w:rPr>
        <w:t xml:space="preserve">                                 do zakwestionowania jadłospisu i naniesienia wytyczonych zmian przez Wykonawcę. Jadłospisy mają być zatwierdzone przez Dietetyka lub osobę mającą uprawnienia</w:t>
      </w:r>
      <w:r w:rsidR="006B2AFD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do sporządzania jadłospisów dla dzieci w wieku przedszkolnym.</w:t>
      </w:r>
    </w:p>
    <w:p w14:paraId="41F17869" w14:textId="77777777" w:rsidR="0074640F" w:rsidRPr="007D511F" w:rsidRDefault="0074640F">
      <w:pPr>
        <w:pStyle w:val="Standard"/>
        <w:spacing w:line="360" w:lineRule="auto"/>
        <w:jc w:val="both"/>
        <w:rPr>
          <w:rFonts w:cs="Times New Roman"/>
        </w:rPr>
      </w:pPr>
    </w:p>
    <w:p w14:paraId="67A5231E" w14:textId="77777777" w:rsidR="0074640F" w:rsidRPr="007D511F" w:rsidRDefault="00301CE3">
      <w:pPr>
        <w:pStyle w:val="Standard"/>
        <w:spacing w:line="360" w:lineRule="auto"/>
        <w:jc w:val="both"/>
        <w:rPr>
          <w:rFonts w:cs="Times New Roman"/>
        </w:rPr>
      </w:pPr>
      <w:r w:rsidRPr="007D511F">
        <w:rPr>
          <w:rFonts w:cs="Times New Roman"/>
        </w:rPr>
        <w:t xml:space="preserve">13. Zamawiający zastrzega sobie prawo do wejścia na </w:t>
      </w:r>
      <w:proofErr w:type="spellStart"/>
      <w:r w:rsidRPr="007D511F">
        <w:rPr>
          <w:rFonts w:cs="Times New Roman"/>
        </w:rPr>
        <w:t>kontrol</w:t>
      </w:r>
      <w:proofErr w:type="spellEnd"/>
      <w:r w:rsidRPr="007D511F">
        <w:rPr>
          <w:rFonts w:cs="Times New Roman"/>
        </w:rPr>
        <w:t xml:space="preserve"> do kuchni Wykonawcy, w której są przygotowywane posiłki oraz do pomieszczeń przechowujących żywność np. do magazynu.</w:t>
      </w:r>
    </w:p>
    <w:p w14:paraId="454120F9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6E9AB996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40CE941F" w14:textId="381C43F9" w:rsidR="0074640F" w:rsidRDefault="0074640F">
      <w:pPr>
        <w:spacing w:after="0"/>
        <w:jc w:val="center"/>
        <w:rPr>
          <w:rFonts w:cs="Times New Roman"/>
        </w:rPr>
      </w:pPr>
    </w:p>
    <w:p w14:paraId="2F687DA0" w14:textId="56A8389E" w:rsidR="00F06275" w:rsidRDefault="00F06275">
      <w:pPr>
        <w:spacing w:after="0"/>
        <w:jc w:val="center"/>
        <w:rPr>
          <w:rFonts w:cs="Times New Roman"/>
        </w:rPr>
      </w:pPr>
    </w:p>
    <w:p w14:paraId="0E90E8E8" w14:textId="6843C826" w:rsidR="00F06275" w:rsidRDefault="00F06275">
      <w:pPr>
        <w:spacing w:after="0"/>
        <w:jc w:val="center"/>
        <w:rPr>
          <w:rFonts w:cs="Times New Roman"/>
        </w:rPr>
      </w:pPr>
    </w:p>
    <w:p w14:paraId="0B6238AB" w14:textId="77777777" w:rsidR="00F06275" w:rsidRPr="007D511F" w:rsidRDefault="00F06275">
      <w:pPr>
        <w:spacing w:after="0"/>
        <w:jc w:val="center"/>
        <w:rPr>
          <w:rFonts w:cs="Times New Roman"/>
        </w:rPr>
      </w:pPr>
    </w:p>
    <w:p w14:paraId="50154101" w14:textId="77777777" w:rsidR="0074640F" w:rsidRPr="007D511F" w:rsidRDefault="0074640F">
      <w:pPr>
        <w:spacing w:after="0"/>
        <w:jc w:val="center"/>
        <w:rPr>
          <w:rFonts w:cs="Times New Roman"/>
        </w:rPr>
      </w:pPr>
    </w:p>
    <w:p w14:paraId="3657FE98" w14:textId="5E6A7D52" w:rsidR="0074640F" w:rsidRPr="007D511F" w:rsidRDefault="0074640F" w:rsidP="006B2AFD">
      <w:pPr>
        <w:spacing w:after="0"/>
        <w:rPr>
          <w:rFonts w:cs="Times New Roman"/>
        </w:rPr>
      </w:pPr>
    </w:p>
    <w:p w14:paraId="36568F07" w14:textId="77777777" w:rsidR="006B2AFD" w:rsidRPr="007D511F" w:rsidRDefault="006B2AFD" w:rsidP="006B2AFD">
      <w:pPr>
        <w:spacing w:after="0"/>
        <w:rPr>
          <w:rFonts w:cs="Times New Roman"/>
        </w:rPr>
      </w:pPr>
    </w:p>
    <w:p w14:paraId="53B26EBD" w14:textId="3D26C29B" w:rsidR="000602C2" w:rsidRPr="000602C2" w:rsidRDefault="000602C2" w:rsidP="000602C2">
      <w:pPr>
        <w:tabs>
          <w:tab w:val="left" w:pos="5559"/>
          <w:tab w:val="left" w:pos="5672"/>
        </w:tabs>
        <w:rPr>
          <w:rFonts w:cs="Times New Roman"/>
          <w:i/>
          <w:iCs/>
        </w:rPr>
      </w:pPr>
      <w:r w:rsidRPr="000602C2">
        <w:rPr>
          <w:rFonts w:cs="Times New Roman"/>
          <w:i/>
          <w:iCs/>
        </w:rPr>
        <w:lastRenderedPageBreak/>
        <w:t>Załącznik nr 2</w:t>
      </w:r>
    </w:p>
    <w:p w14:paraId="68CEDAB1" w14:textId="7230C2EA" w:rsidR="0074640F" w:rsidRPr="007D511F" w:rsidRDefault="00301CE3">
      <w:pPr>
        <w:tabs>
          <w:tab w:val="left" w:pos="5559"/>
          <w:tab w:val="left" w:pos="5672"/>
        </w:tabs>
        <w:jc w:val="center"/>
        <w:rPr>
          <w:rFonts w:cs="Times New Roman"/>
        </w:rPr>
      </w:pPr>
      <w:r w:rsidRPr="007D511F">
        <w:rPr>
          <w:rFonts w:cs="Times New Roman"/>
        </w:rPr>
        <w:t>Projekt umowy</w:t>
      </w:r>
    </w:p>
    <w:p w14:paraId="62A8B175" w14:textId="77777777" w:rsidR="0074640F" w:rsidRPr="007D511F" w:rsidRDefault="0074640F">
      <w:pPr>
        <w:jc w:val="center"/>
        <w:rPr>
          <w:rFonts w:cs="Times New Roman"/>
          <w:b/>
        </w:rPr>
      </w:pPr>
    </w:p>
    <w:p w14:paraId="7CACCAB0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Umowa nr ……………………..na świadczenie usług cateringowych dla dzieci z oddziałów przedszkolnych w Szkole Podstawowej im. Królowej Jadwigi w Sierczy do ……….............</w:t>
      </w:r>
    </w:p>
    <w:p w14:paraId="0BE8C571" w14:textId="77777777" w:rsidR="0074640F" w:rsidRPr="007D511F" w:rsidRDefault="0074640F">
      <w:pPr>
        <w:jc w:val="both"/>
        <w:rPr>
          <w:rFonts w:cs="Times New Roman"/>
        </w:rPr>
      </w:pPr>
    </w:p>
    <w:p w14:paraId="7BEB2B22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Zawarta w Sierczy w dniu ……………… pomiędzy:</w:t>
      </w:r>
    </w:p>
    <w:p w14:paraId="07E2A234" w14:textId="15BEF2A4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  <w:b/>
        </w:rPr>
        <w:t>Gminą Wieliczka - Szkołą Podstawową im. Królowej Jadwigi w Sierczy</w:t>
      </w:r>
      <w:r w:rsidRPr="007D511F">
        <w:rPr>
          <w:rFonts w:cs="Times New Roman"/>
        </w:rPr>
        <w:t xml:space="preserve"> NIP 683-17-61-925, REGON 350729000 reprezentowaną przez </w:t>
      </w:r>
      <w:r w:rsidRPr="007D511F">
        <w:rPr>
          <w:rFonts w:cs="Times New Roman"/>
          <w:b/>
          <w:bCs/>
        </w:rPr>
        <w:t xml:space="preserve">Dyrektora </w:t>
      </w:r>
      <w:r w:rsidRPr="007D511F">
        <w:rPr>
          <w:rFonts w:cs="Times New Roman"/>
          <w:b/>
        </w:rPr>
        <w:t>Szkoły – Panią Renatę Bachowską</w:t>
      </w:r>
      <w:r w:rsidRPr="007D511F">
        <w:rPr>
          <w:rFonts w:cs="Times New Roman"/>
        </w:rPr>
        <w:t xml:space="preserve"> działającą</w:t>
      </w:r>
      <w:r w:rsidR="007865AD" w:rsidRPr="007D511F">
        <w:rPr>
          <w:rFonts w:cs="Times New Roman"/>
        </w:rPr>
        <w:t xml:space="preserve">                     </w:t>
      </w:r>
      <w:r w:rsidRPr="007D511F">
        <w:rPr>
          <w:rFonts w:cs="Times New Roman"/>
        </w:rPr>
        <w:t xml:space="preserve"> na podstawie Zarządzeni</w:t>
      </w:r>
      <w:r w:rsidR="00C55B8B" w:rsidRPr="007D511F">
        <w:rPr>
          <w:rFonts w:cs="Times New Roman"/>
        </w:rPr>
        <w:t>a</w:t>
      </w:r>
      <w:r w:rsidRPr="007D511F">
        <w:rPr>
          <w:rFonts w:cs="Times New Roman"/>
        </w:rPr>
        <w:t xml:space="preserve"> nr </w:t>
      </w:r>
      <w:r w:rsidR="00C55B8B" w:rsidRPr="007D511F">
        <w:rPr>
          <w:rFonts w:cs="Times New Roman"/>
        </w:rPr>
        <w:t>294</w:t>
      </w:r>
      <w:r w:rsidRPr="007D511F">
        <w:rPr>
          <w:rFonts w:cs="Times New Roman"/>
        </w:rPr>
        <w:t>/20</w:t>
      </w:r>
      <w:r w:rsidR="00C55B8B" w:rsidRPr="007D511F">
        <w:rPr>
          <w:rFonts w:cs="Times New Roman"/>
        </w:rPr>
        <w:t>20</w:t>
      </w:r>
      <w:r w:rsidRPr="007D511F">
        <w:rPr>
          <w:rFonts w:cs="Times New Roman"/>
        </w:rPr>
        <w:t xml:space="preserve"> Burmistrza Miasta i Gminy Wieliczka z dnia </w:t>
      </w:r>
      <w:r w:rsidR="00C55B8B" w:rsidRPr="007D511F">
        <w:rPr>
          <w:rFonts w:cs="Times New Roman"/>
        </w:rPr>
        <w:t xml:space="preserve">31 grudnia </w:t>
      </w:r>
      <w:r w:rsidRPr="007D511F">
        <w:rPr>
          <w:rFonts w:cs="Times New Roman"/>
        </w:rPr>
        <w:t>20</w:t>
      </w:r>
      <w:r w:rsidR="00C55B8B" w:rsidRPr="007D511F">
        <w:rPr>
          <w:rFonts w:cs="Times New Roman"/>
        </w:rPr>
        <w:t>20</w:t>
      </w:r>
      <w:r w:rsidRPr="007D511F">
        <w:rPr>
          <w:rFonts w:cs="Times New Roman"/>
        </w:rPr>
        <w:t xml:space="preserve"> r., zwaną dalej </w:t>
      </w:r>
      <w:r w:rsidRPr="007D511F">
        <w:rPr>
          <w:rFonts w:cs="Times New Roman"/>
          <w:b/>
        </w:rPr>
        <w:t xml:space="preserve">Zamawiającym </w:t>
      </w:r>
    </w:p>
    <w:p w14:paraId="1C755945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  <w:b/>
        </w:rPr>
        <w:t>a</w:t>
      </w:r>
    </w:p>
    <w:p w14:paraId="5CEE5E44" w14:textId="60DAB3F2" w:rsidR="0074640F" w:rsidRPr="007D511F" w:rsidRDefault="00301CE3" w:rsidP="0068697F">
      <w:pPr>
        <w:jc w:val="both"/>
        <w:rPr>
          <w:rFonts w:cs="Times New Roman"/>
        </w:rPr>
      </w:pPr>
      <w:r w:rsidRPr="007D511F">
        <w:rPr>
          <w:rFonts w:eastAsia="Times New Roman" w:cs="Times New Roman"/>
        </w:rPr>
        <w:t>………………………………………………</w:t>
      </w:r>
      <w:r w:rsidRPr="007D511F">
        <w:rPr>
          <w:rFonts w:cs="Times New Roman"/>
        </w:rPr>
        <w:t>,</w:t>
      </w:r>
      <w:r w:rsidR="0068697F">
        <w:rPr>
          <w:rFonts w:cs="Times New Roman"/>
        </w:rPr>
        <w:t xml:space="preserve"> </w:t>
      </w:r>
      <w:r w:rsidRPr="007D511F">
        <w:rPr>
          <w:rFonts w:cs="Times New Roman"/>
        </w:rPr>
        <w:t>z</w:t>
      </w:r>
      <w:r w:rsidR="0068697F">
        <w:rPr>
          <w:rFonts w:cs="Times New Roman"/>
        </w:rPr>
        <w:t xml:space="preserve"> </w:t>
      </w:r>
      <w:r w:rsidRPr="007D511F">
        <w:rPr>
          <w:rFonts w:cs="Times New Roman"/>
        </w:rPr>
        <w:t>siedzib</w:t>
      </w:r>
      <w:r w:rsidR="0068697F">
        <w:rPr>
          <w:rFonts w:cs="Times New Roman"/>
        </w:rPr>
        <w:t>ą</w:t>
      </w:r>
      <w:r w:rsidRPr="007D511F">
        <w:rPr>
          <w:rFonts w:cs="Times New Roman"/>
        </w:rPr>
        <w:t>…………</w:t>
      </w:r>
      <w:r w:rsidR="0068697F">
        <w:rPr>
          <w:rFonts w:cs="Times New Roman"/>
        </w:rPr>
        <w:t>...</w:t>
      </w:r>
      <w:r w:rsidRPr="007D511F">
        <w:rPr>
          <w:rFonts w:cs="Times New Roman"/>
        </w:rPr>
        <w:t>……………………………</w:t>
      </w:r>
      <w:r w:rsidR="0068697F">
        <w:rPr>
          <w:rFonts w:cs="Times New Roman"/>
        </w:rPr>
        <w:t>,</w:t>
      </w:r>
      <w:r w:rsidRPr="007D511F">
        <w:rPr>
          <w:rFonts w:cs="Times New Roman"/>
        </w:rPr>
        <w:br/>
        <w:t>NIP</w:t>
      </w:r>
      <w:r w:rsidR="0068697F">
        <w:rPr>
          <w:rFonts w:cs="Times New Roman"/>
        </w:rPr>
        <w:t>:</w:t>
      </w:r>
      <w:r w:rsidRPr="007D511F">
        <w:rPr>
          <w:rFonts w:cs="Times New Roman"/>
        </w:rPr>
        <w:t>……………………….,REGON:………</w:t>
      </w:r>
      <w:r w:rsidR="0068697F">
        <w:rPr>
          <w:rFonts w:cs="Times New Roman"/>
        </w:rPr>
        <w:t>.</w:t>
      </w:r>
      <w:r w:rsidRPr="007D511F">
        <w:rPr>
          <w:rFonts w:cs="Times New Roman"/>
        </w:rPr>
        <w:t>……….</w:t>
      </w:r>
      <w:r w:rsidR="0068697F">
        <w:rPr>
          <w:rFonts w:cs="Times New Roman"/>
        </w:rPr>
        <w:t xml:space="preserve"> </w:t>
      </w:r>
      <w:r w:rsidRPr="007D511F">
        <w:rPr>
          <w:rFonts w:cs="Times New Roman"/>
        </w:rPr>
        <w:t>reprezentowaną</w:t>
      </w:r>
      <w:r w:rsidR="0068697F">
        <w:rPr>
          <w:rFonts w:cs="Times New Roman"/>
        </w:rPr>
        <w:t xml:space="preserve"> </w:t>
      </w:r>
      <w:r w:rsidRPr="007D511F">
        <w:rPr>
          <w:rFonts w:cs="Times New Roman"/>
        </w:rPr>
        <w:t>przez …………</w:t>
      </w:r>
      <w:r w:rsidR="0068697F">
        <w:rPr>
          <w:rFonts w:cs="Times New Roman"/>
        </w:rPr>
        <w:t>…</w:t>
      </w:r>
      <w:r w:rsidRPr="007D511F">
        <w:rPr>
          <w:rFonts w:cs="Times New Roman"/>
        </w:rPr>
        <w:t xml:space="preserve">zwaną dalej </w:t>
      </w:r>
      <w:r w:rsidRPr="007D511F">
        <w:rPr>
          <w:rFonts w:cs="Times New Roman"/>
          <w:b/>
        </w:rPr>
        <w:t>Wykonawcą</w:t>
      </w:r>
      <w:r w:rsidR="0068697F">
        <w:rPr>
          <w:rFonts w:cs="Times New Roman"/>
        </w:rPr>
        <w:t>.</w:t>
      </w:r>
    </w:p>
    <w:p w14:paraId="3FA34B5E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§1.</w:t>
      </w:r>
    </w:p>
    <w:p w14:paraId="768F27DE" w14:textId="77777777" w:rsidR="0074640F" w:rsidRPr="007D511F" w:rsidRDefault="00301CE3">
      <w:pPr>
        <w:rPr>
          <w:rFonts w:cs="Times New Roman"/>
        </w:rPr>
      </w:pPr>
      <w:r w:rsidRPr="007D511F">
        <w:rPr>
          <w:rFonts w:cs="Times New Roman"/>
        </w:rPr>
        <w:t>1. Strony zgodnie oświadczają, że Wykonawca wybrany został w trybie zapytania ofertowego                w dniu .....................</w:t>
      </w:r>
    </w:p>
    <w:p w14:paraId="6CF95DDE" w14:textId="3AB96FF6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 xml:space="preserve">2. Termin </w:t>
      </w:r>
      <w:r w:rsidR="00453D48" w:rsidRPr="007D511F">
        <w:rPr>
          <w:rFonts w:cs="Times New Roman"/>
        </w:rPr>
        <w:t xml:space="preserve">rozpoczęcia </w:t>
      </w:r>
      <w:r w:rsidRPr="007D511F">
        <w:rPr>
          <w:rFonts w:cs="Times New Roman"/>
        </w:rPr>
        <w:t xml:space="preserve">realizacji </w:t>
      </w:r>
      <w:r w:rsidR="00453D48" w:rsidRPr="007D511F">
        <w:rPr>
          <w:rFonts w:cs="Times New Roman"/>
        </w:rPr>
        <w:t xml:space="preserve">umowy na </w:t>
      </w:r>
      <w:r w:rsidRPr="007D511F">
        <w:rPr>
          <w:rFonts w:cs="Times New Roman"/>
        </w:rPr>
        <w:t>usług</w:t>
      </w:r>
      <w:r w:rsidR="00453D48" w:rsidRPr="007D511F">
        <w:rPr>
          <w:rFonts w:cs="Times New Roman"/>
        </w:rPr>
        <w:t>ę</w:t>
      </w:r>
      <w:r w:rsidRPr="007D511F">
        <w:rPr>
          <w:rFonts w:cs="Times New Roman"/>
        </w:rPr>
        <w:t xml:space="preserve"> cateringow</w:t>
      </w:r>
      <w:r w:rsidR="00453D48" w:rsidRPr="007D511F">
        <w:rPr>
          <w:rFonts w:cs="Times New Roman"/>
        </w:rPr>
        <w:t>ą od</w:t>
      </w:r>
      <w:r w:rsidRPr="007D511F">
        <w:rPr>
          <w:rFonts w:cs="Times New Roman"/>
        </w:rPr>
        <w:t xml:space="preserve"> …………………. r.</w:t>
      </w:r>
      <w:r w:rsidR="007865AD" w:rsidRPr="007D511F">
        <w:rPr>
          <w:rFonts w:cs="Times New Roman"/>
        </w:rPr>
        <w:t xml:space="preserve">                                           </w:t>
      </w:r>
      <w:r w:rsidRPr="007D511F">
        <w:rPr>
          <w:rFonts w:cs="Times New Roman"/>
        </w:rPr>
        <w:t xml:space="preserve"> do dnia ……………….. r</w:t>
      </w:r>
      <w:r w:rsidR="00453D48" w:rsidRPr="007D511F">
        <w:rPr>
          <w:rFonts w:cs="Times New Roman"/>
        </w:rPr>
        <w:t>.</w:t>
      </w:r>
      <w:r w:rsidRPr="007D511F">
        <w:rPr>
          <w:rFonts w:cs="Times New Roman"/>
        </w:rPr>
        <w:t xml:space="preserve"> </w:t>
      </w:r>
    </w:p>
    <w:p w14:paraId="3592EEFB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§2.</w:t>
      </w:r>
    </w:p>
    <w:p w14:paraId="60E6EB39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 Usługi o których mowa w § 1 powinny charakteryzować się następującymi parametrami:</w:t>
      </w:r>
    </w:p>
    <w:p w14:paraId="15DAD3F5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 Usługa będzie dotyczyć dostarczania i wydawania posiłków dla dzieci z oddziałów przedszkolnych             w Szkole Podstawowej im. Królowej Jadwigi w Sierczy.</w:t>
      </w:r>
    </w:p>
    <w:p w14:paraId="07022736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1.2 Wykonawca gwarantuje, że jakość posiłków będzie zgodna Normami Żywieniowymi adekwatnymi do wieku dzieci.</w:t>
      </w:r>
    </w:p>
    <w:p w14:paraId="78A707D9" w14:textId="46511FF0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1.3  Wykonawca gwarantuje, że jakość posiłków będzie zgodna z Rozporządzeniem Ministra Zdrowia</w:t>
      </w:r>
      <w:r w:rsidR="007865AD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 xml:space="preserve">   z dnia 26 lipca 2016 r.</w:t>
      </w:r>
      <w:r w:rsidR="0042086D" w:rsidRPr="007D511F">
        <w:rPr>
          <w:rFonts w:cs="Times New Roman"/>
        </w:rPr>
        <w:t xml:space="preserve"> w sprawie grup środków spożywczych przeznaczonych</w:t>
      </w:r>
      <w:r w:rsidR="001E53CE">
        <w:rPr>
          <w:rFonts w:cs="Times New Roman"/>
        </w:rPr>
        <w:t xml:space="preserve">                    </w:t>
      </w:r>
      <w:r w:rsidR="0042086D" w:rsidRPr="007D511F">
        <w:rPr>
          <w:rFonts w:cs="Times New Roman"/>
        </w:rPr>
        <w:t xml:space="preserve"> do sprzedaży dzieciom i młodzieży w jednostkach systemu oświaty oraz wymagań, jakie muszą spełniać środki spożywcze stosowane w ramach żywienia zbiorowego dzieci i młodzieży w tych jednostkach (Dz. U z 2016 r., </w:t>
      </w:r>
      <w:proofErr w:type="spellStart"/>
      <w:r w:rsidR="0042086D" w:rsidRPr="007D511F">
        <w:rPr>
          <w:rFonts w:cs="Times New Roman"/>
        </w:rPr>
        <w:t>poz</w:t>
      </w:r>
      <w:proofErr w:type="spellEnd"/>
      <w:r w:rsidR="0042086D" w:rsidRPr="007D511F">
        <w:rPr>
          <w:rFonts w:cs="Times New Roman"/>
        </w:rPr>
        <w:t xml:space="preserve"> 1154).</w:t>
      </w:r>
    </w:p>
    <w:p w14:paraId="3AE509BE" w14:textId="26A55D28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1.4 Posiłki wydawane będą codziennie od godziny 9.00, 12.00 i 14.30 w siedzibie Zamawiającego,</w:t>
      </w:r>
      <w:r w:rsidR="001E53CE">
        <w:rPr>
          <w:rFonts w:cs="Times New Roman"/>
        </w:rPr>
        <w:t xml:space="preserve"> </w:t>
      </w:r>
      <w:r w:rsidRPr="007D511F">
        <w:rPr>
          <w:rFonts w:cs="Times New Roman"/>
        </w:rPr>
        <w:t>z zastrzeżeniem § 2 ust. 1.5</w:t>
      </w:r>
    </w:p>
    <w:p w14:paraId="7FB385E0" w14:textId="69BF5762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lastRenderedPageBreak/>
        <w:t>1.5 Liczba posiłków będzie się zmieniać w zależności od frekwencji dzieci. Wykonawca zobowiązany będzie zapewnić liczbę posiłków zgodną z zadeklarowaną liczbą dzieci, przy czym możliwe będą zmiany liczby posiłków oraz czasu jego wydania dokonane do godz. 09.00 drogą telefoniczną, z Wykonawcą  na podany numer telefonu ..........................</w:t>
      </w:r>
      <w:r w:rsidR="005328D7">
        <w:rPr>
          <w:rFonts w:cs="Times New Roman"/>
        </w:rPr>
        <w:t>................................</w:t>
      </w:r>
      <w:r w:rsidRPr="007D511F">
        <w:rPr>
          <w:rFonts w:cs="Times New Roman"/>
        </w:rPr>
        <w:t>......</w:t>
      </w:r>
    </w:p>
    <w:p w14:paraId="2523E9FF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1.6 Ze strony Wykonawcy osobą odpowiedzialną za koordynację usługi jest:</w:t>
      </w:r>
    </w:p>
    <w:p w14:paraId="6DD4ACC8" w14:textId="1121D36E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(Imię i nazwisko)..................................... (nr telefonu/ adres e-mail)...................................</w:t>
      </w:r>
    </w:p>
    <w:p w14:paraId="12F569FF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1.7 Posiłki Wykonawca dostarczać będzie własnym transportem, w specjalnych termosach gwarantujących utrzymanie odpowiedniej temperatury oraz jakości przewożonych potraw.</w:t>
      </w:r>
    </w:p>
    <w:p w14:paraId="6BF0207E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1.8. Przygotowywanie posiłków do wydania będzie się odbywało w pomieszczeniu udostępnionym Wykonawcy na podstawie odrębnej umowy.</w:t>
      </w:r>
    </w:p>
    <w:p w14:paraId="761B7F33" w14:textId="3453ABCD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1.9 Wykonawca przyjmuje na siebie wszystkie sprawy organizacyjne związane z bezpośrednim wydawaniem posiłków dzieciom korzystającym z usług cateringowych, a obsługa będzie świadczona na właściwym poziomie, zgodnie z zasadami w tym zakresie obowiązującymi (dotyczy</w:t>
      </w:r>
      <w:r w:rsidR="007865AD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to w szczególności kultury obsługi przez personel Wykonawcy</w:t>
      </w:r>
      <w:r w:rsidR="00B451CD" w:rsidRPr="007D511F">
        <w:rPr>
          <w:rFonts w:cs="Times New Roman"/>
        </w:rPr>
        <w:t>, stosowania zasad higieny</w:t>
      </w:r>
      <w:r w:rsidRPr="007D511F">
        <w:rPr>
          <w:rFonts w:cs="Times New Roman"/>
        </w:rPr>
        <w:t>).</w:t>
      </w:r>
    </w:p>
    <w:p w14:paraId="17EBCA6E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1.10 Zmywanie sztućców, zastawy stołowej po posiłkach oraz usuwanie pozostałych resztek jedzenia organizuje Wykonawca we własnym zakresie.</w:t>
      </w:r>
    </w:p>
    <w:p w14:paraId="4BC19E06" w14:textId="54FCBE92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1.11 Wykonawca jest zobowiązany do dokonywania na własny koszt napraw niezbędnych</w:t>
      </w:r>
      <w:r w:rsidR="005328D7">
        <w:rPr>
          <w:rFonts w:cs="Times New Roman"/>
        </w:rPr>
        <w:t xml:space="preserve">                </w:t>
      </w:r>
      <w:r w:rsidRPr="007D511F">
        <w:rPr>
          <w:rFonts w:cs="Times New Roman"/>
        </w:rPr>
        <w:t xml:space="preserve"> do zachowania pomieszczenia w stanie niepogorszonym.</w:t>
      </w:r>
    </w:p>
    <w:p w14:paraId="5DD831A2" w14:textId="47BBB93A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 xml:space="preserve">1.12.  Wykonawca zobowiązany jest do </w:t>
      </w:r>
      <w:r w:rsidR="00554858" w:rsidRPr="007D511F">
        <w:rPr>
          <w:rFonts w:cs="Times New Roman"/>
        </w:rPr>
        <w:t xml:space="preserve">czyszczenia </w:t>
      </w:r>
      <w:r w:rsidRPr="007D511F">
        <w:rPr>
          <w:rFonts w:cs="Times New Roman"/>
        </w:rPr>
        <w:t xml:space="preserve">wyparzarki na </w:t>
      </w:r>
      <w:r w:rsidR="00554858" w:rsidRPr="007D511F">
        <w:rPr>
          <w:rFonts w:cs="Times New Roman"/>
        </w:rPr>
        <w:t>bieżąco. W</w:t>
      </w:r>
      <w:r w:rsidRPr="007D511F">
        <w:rPr>
          <w:rFonts w:cs="Times New Roman"/>
        </w:rPr>
        <w:t xml:space="preserve"> razie awarii naprawy na własny koszt. Zakup soli i płynów odpowiednich</w:t>
      </w:r>
      <w:r w:rsidR="007865AD" w:rsidRPr="007D511F">
        <w:rPr>
          <w:rFonts w:cs="Times New Roman"/>
        </w:rPr>
        <w:t xml:space="preserve"> </w:t>
      </w:r>
      <w:r w:rsidRPr="007D511F">
        <w:rPr>
          <w:rFonts w:cs="Times New Roman"/>
        </w:rPr>
        <w:t>do funkcjonowania urządzenia należy do Wykonawcy.</w:t>
      </w:r>
    </w:p>
    <w:p w14:paraId="49F4EB71" w14:textId="76FA3D12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1.13. Wykonawca zobowiązuje się do wykonania przeglądu wyparzarki na koniec świadczenia usługi cateringowej, a w razie awarii naprawy na własny koszt i przywrócenia do właściwego funkcjonowania urządzenia. Należy dostarczyć zamawiającemu dokumentację przeglądu</w:t>
      </w:r>
      <w:r w:rsidR="005328D7">
        <w:rPr>
          <w:rFonts w:cs="Times New Roman"/>
        </w:rPr>
        <w:t xml:space="preserve">                  </w:t>
      </w:r>
      <w:r w:rsidR="00F62C44" w:rsidRPr="007D511F">
        <w:rPr>
          <w:rFonts w:cs="Times New Roman"/>
        </w:rPr>
        <w:t xml:space="preserve"> do 30.12.2022 r.</w:t>
      </w:r>
    </w:p>
    <w:p w14:paraId="53F934DA" w14:textId="50E30B09" w:rsidR="0074640F" w:rsidRPr="007D511F" w:rsidRDefault="00301CE3">
      <w:pPr>
        <w:shd w:val="clear" w:color="auto" w:fill="FFFFFF"/>
        <w:jc w:val="both"/>
        <w:rPr>
          <w:rFonts w:cs="Times New Roman"/>
          <w:color w:val="auto"/>
        </w:rPr>
      </w:pPr>
      <w:r w:rsidRPr="007D511F">
        <w:rPr>
          <w:rFonts w:cs="Times New Roman"/>
          <w:color w:val="auto"/>
        </w:rPr>
        <w:t xml:space="preserve">1.14. Jadłospis układany będzie przez Wykonawcę na okres </w:t>
      </w:r>
      <w:r w:rsidR="004828A8" w:rsidRPr="007D511F">
        <w:rPr>
          <w:rFonts w:cs="Times New Roman"/>
          <w:color w:val="auto"/>
        </w:rPr>
        <w:t xml:space="preserve">miesiąca </w:t>
      </w:r>
      <w:r w:rsidRPr="007D511F">
        <w:rPr>
          <w:rFonts w:cs="Times New Roman"/>
          <w:color w:val="auto"/>
        </w:rPr>
        <w:t>i dostarczany Zamawiającemu 7 dni przed wdrożeniem, a w przypadku pierwszego miesiąca wykonywania usługi, zobowiązany</w:t>
      </w:r>
      <w:r w:rsidR="005328D7">
        <w:rPr>
          <w:rFonts w:cs="Times New Roman"/>
          <w:color w:val="auto"/>
        </w:rPr>
        <w:t xml:space="preserve"> </w:t>
      </w:r>
      <w:r w:rsidRPr="007D511F">
        <w:rPr>
          <w:rFonts w:cs="Times New Roman"/>
          <w:color w:val="auto"/>
        </w:rPr>
        <w:t xml:space="preserve">jest </w:t>
      </w:r>
      <w:r w:rsidRPr="007D511F">
        <w:rPr>
          <w:rFonts w:cs="Times New Roman"/>
          <w:color w:val="auto"/>
          <w:u w:val="single"/>
        </w:rPr>
        <w:t xml:space="preserve">dostarczyć jadłospis </w:t>
      </w:r>
      <w:r w:rsidR="004828A8" w:rsidRPr="007D511F">
        <w:rPr>
          <w:rFonts w:cs="Times New Roman"/>
          <w:color w:val="auto"/>
          <w:u w:val="single"/>
        </w:rPr>
        <w:t xml:space="preserve">w dniu </w:t>
      </w:r>
      <w:r w:rsidRPr="007D511F">
        <w:rPr>
          <w:rFonts w:cs="Times New Roman"/>
          <w:color w:val="auto"/>
          <w:u w:val="single"/>
        </w:rPr>
        <w:t>podpisani</w:t>
      </w:r>
      <w:r w:rsidR="004828A8" w:rsidRPr="007D511F">
        <w:rPr>
          <w:rFonts w:cs="Times New Roman"/>
          <w:color w:val="auto"/>
          <w:u w:val="single"/>
        </w:rPr>
        <w:t>a</w:t>
      </w:r>
      <w:r w:rsidRPr="007D511F">
        <w:rPr>
          <w:rFonts w:cs="Times New Roman"/>
          <w:color w:val="auto"/>
          <w:u w:val="single"/>
        </w:rPr>
        <w:t xml:space="preserve"> umowy.</w:t>
      </w:r>
    </w:p>
    <w:p w14:paraId="1A6D7121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1.15. Rozpoczęcie realizacji usługi będzie możliwe po akceptacji jadłospisu przez Zamawiającego.</w:t>
      </w:r>
    </w:p>
    <w:p w14:paraId="7399C1F9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1.16. Zamawiający zastrzega sobie prawo do zakwestionowania jadłospisu i naniesienie wytyczonych zmian przez Wykonawcę.</w:t>
      </w:r>
    </w:p>
    <w:p w14:paraId="6CB35621" w14:textId="480CF2BA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1.17. Obowiązkiem Wykonawcy jest przechowywanie próbek pokarmowych ze wszystkich przygotowanych i dostarczonych posiłków, każdego dnia przez okres 72 godzin z oznaczeniem daty, godziny, zawartości próbki pokarmowej z podpisem osoby odpowiedzialnej za pobieranie</w:t>
      </w:r>
      <w:r w:rsidR="007865AD" w:rsidRPr="007D511F">
        <w:rPr>
          <w:rFonts w:cs="Times New Roman"/>
        </w:rPr>
        <w:t xml:space="preserve">                           </w:t>
      </w:r>
      <w:r w:rsidRPr="007D511F">
        <w:rPr>
          <w:rFonts w:cs="Times New Roman"/>
        </w:rPr>
        <w:t xml:space="preserve"> </w:t>
      </w:r>
      <w:r w:rsidRPr="007D511F">
        <w:rPr>
          <w:rFonts w:cs="Times New Roman"/>
        </w:rPr>
        <w:lastRenderedPageBreak/>
        <w:t>tych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próbek.</w:t>
      </w:r>
    </w:p>
    <w:p w14:paraId="36FC26C0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§3.</w:t>
      </w:r>
    </w:p>
    <w:p w14:paraId="026769D9" w14:textId="586EAB11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Wykonawca zobowiązany jest do przygotowania posiłków o najwyższym standardzie na bazie produktów najwyższej jakości i zapewnienia bezpieczeństwa zdrowotnego żywności</w:t>
      </w:r>
      <w:r w:rsidR="007865AD" w:rsidRPr="007D511F">
        <w:rPr>
          <w:rFonts w:cs="Times New Roman"/>
        </w:rPr>
        <w:t xml:space="preserve">                       </w:t>
      </w:r>
      <w:r w:rsidRPr="007D511F">
        <w:rPr>
          <w:rFonts w:cs="Times New Roman"/>
        </w:rPr>
        <w:t xml:space="preserve"> przez wdrożenie systemów zarządzania bezpieczeństwem zdrowotnym żywności jakimi są m.in. zasady GHP, zasady GMP oraz system HACCP.</w:t>
      </w:r>
    </w:p>
    <w:p w14:paraId="545451FE" w14:textId="77777777" w:rsidR="0074640F" w:rsidRPr="007D511F" w:rsidRDefault="00301CE3">
      <w:pPr>
        <w:jc w:val="both"/>
        <w:rPr>
          <w:rFonts w:cs="Times New Roman"/>
        </w:rPr>
      </w:pPr>
      <w:r w:rsidRPr="007D511F">
        <w:rPr>
          <w:rFonts w:cs="Times New Roman"/>
        </w:rPr>
        <w:t>Wykonawca ponosi pełną odpowiedzialność za:</w:t>
      </w:r>
    </w:p>
    <w:p w14:paraId="41DA64E7" w14:textId="77777777" w:rsidR="0074640F" w:rsidRPr="007D511F" w:rsidRDefault="00301CE3">
      <w:pPr>
        <w:numPr>
          <w:ilvl w:val="0"/>
          <w:numId w:val="5"/>
        </w:numPr>
        <w:jc w:val="both"/>
        <w:rPr>
          <w:rFonts w:cs="Times New Roman"/>
        </w:rPr>
      </w:pPr>
      <w:r w:rsidRPr="007D511F">
        <w:rPr>
          <w:rFonts w:cs="Times New Roman"/>
        </w:rPr>
        <w:t>Jakość i estetykę serwowanych posiłków.</w:t>
      </w:r>
    </w:p>
    <w:p w14:paraId="725DC469" w14:textId="68BA54CB" w:rsidR="0074640F" w:rsidRPr="007D511F" w:rsidRDefault="00301CE3">
      <w:pPr>
        <w:numPr>
          <w:ilvl w:val="0"/>
          <w:numId w:val="5"/>
        </w:numPr>
        <w:jc w:val="both"/>
        <w:rPr>
          <w:rFonts w:cs="Times New Roman"/>
        </w:rPr>
      </w:pPr>
      <w:r w:rsidRPr="007D511F">
        <w:rPr>
          <w:rFonts w:cs="Times New Roman"/>
        </w:rPr>
        <w:t>Zgodność świadczonych usług z obowiązującymi Normami Zbiorowego Żywienia</w:t>
      </w:r>
      <w:r w:rsidR="005328D7">
        <w:rPr>
          <w:rFonts w:cs="Times New Roman"/>
        </w:rPr>
        <w:t xml:space="preserve">                    </w:t>
      </w:r>
      <w:r w:rsidRPr="007D511F">
        <w:rPr>
          <w:rFonts w:cs="Times New Roman"/>
        </w:rPr>
        <w:t xml:space="preserve"> i wymogami </w:t>
      </w:r>
      <w:proofErr w:type="spellStart"/>
      <w:r w:rsidRPr="007D511F">
        <w:rPr>
          <w:rFonts w:cs="Times New Roman"/>
        </w:rPr>
        <w:t>Sanitarno</w:t>
      </w:r>
      <w:proofErr w:type="spellEnd"/>
      <w:r w:rsidRPr="007D511F">
        <w:rPr>
          <w:rFonts w:cs="Times New Roman"/>
        </w:rPr>
        <w:t xml:space="preserve"> – Epidemiologicznymi</w:t>
      </w:r>
      <w:r w:rsidR="00517F47" w:rsidRPr="007D511F">
        <w:rPr>
          <w:rFonts w:cs="Times New Roman"/>
        </w:rPr>
        <w:t>, w tym COVID-19.</w:t>
      </w:r>
    </w:p>
    <w:p w14:paraId="1244EFD3" w14:textId="77777777" w:rsidR="0074640F" w:rsidRPr="007D511F" w:rsidRDefault="00301CE3">
      <w:pPr>
        <w:numPr>
          <w:ilvl w:val="0"/>
          <w:numId w:val="5"/>
        </w:numPr>
        <w:jc w:val="both"/>
        <w:rPr>
          <w:rFonts w:cs="Times New Roman"/>
        </w:rPr>
      </w:pPr>
      <w:r w:rsidRPr="007D511F">
        <w:rPr>
          <w:rFonts w:cs="Times New Roman"/>
        </w:rPr>
        <w:t>Zamawiającemu przysługuje prawo do kontroli jakości i ilości wydawanych posiłków.</w:t>
      </w:r>
    </w:p>
    <w:p w14:paraId="79B138E8" w14:textId="650317A6" w:rsidR="0074640F" w:rsidRPr="007D511F" w:rsidRDefault="00301CE3">
      <w:pPr>
        <w:numPr>
          <w:ilvl w:val="0"/>
          <w:numId w:val="5"/>
        </w:numPr>
        <w:jc w:val="both"/>
        <w:rPr>
          <w:rFonts w:cs="Times New Roman"/>
        </w:rPr>
      </w:pPr>
      <w:r w:rsidRPr="007D511F">
        <w:rPr>
          <w:rFonts w:cs="Times New Roman"/>
        </w:rPr>
        <w:t xml:space="preserve">Zamawiający zastrzega sobie prawo do wejścia na </w:t>
      </w:r>
      <w:proofErr w:type="spellStart"/>
      <w:r w:rsidRPr="007D511F">
        <w:rPr>
          <w:rFonts w:cs="Times New Roman"/>
        </w:rPr>
        <w:t>kontrol</w:t>
      </w:r>
      <w:proofErr w:type="spellEnd"/>
      <w:r w:rsidRPr="007D511F">
        <w:rPr>
          <w:rFonts w:cs="Times New Roman"/>
        </w:rPr>
        <w:t xml:space="preserve"> do kuchni Wykonawcy,</w:t>
      </w:r>
      <w:r w:rsidR="005328D7">
        <w:rPr>
          <w:rFonts w:cs="Times New Roman"/>
        </w:rPr>
        <w:t xml:space="preserve">                   </w:t>
      </w:r>
      <w:r w:rsidRPr="007D511F">
        <w:rPr>
          <w:rFonts w:cs="Times New Roman"/>
        </w:rPr>
        <w:t xml:space="preserve"> w której są przygotowane posiłki oraz do pomieszczeń przechowujących żywność np.</w:t>
      </w:r>
      <w:r w:rsidR="005328D7">
        <w:rPr>
          <w:rFonts w:cs="Times New Roman"/>
        </w:rPr>
        <w:t xml:space="preserve">    </w:t>
      </w:r>
      <w:r w:rsidRPr="007D511F">
        <w:rPr>
          <w:rFonts w:cs="Times New Roman"/>
        </w:rPr>
        <w:t xml:space="preserve"> do magazynu.</w:t>
      </w:r>
    </w:p>
    <w:p w14:paraId="1EE11285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§4.</w:t>
      </w:r>
    </w:p>
    <w:p w14:paraId="3B904412" w14:textId="18145B8A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Strony ustalają, iż wynagrodzenie Wykonawcy ustala się do kwoty brutto w wysokość</w:t>
      </w:r>
      <w:r w:rsidR="007865AD" w:rsidRPr="007D511F">
        <w:rPr>
          <w:rFonts w:cs="Times New Roman"/>
        </w:rPr>
        <w:t xml:space="preserve">                    </w:t>
      </w:r>
      <w:r w:rsidRPr="007D511F">
        <w:rPr>
          <w:rFonts w:cs="Times New Roman"/>
        </w:rPr>
        <w:t xml:space="preserve"> w tym podatek VAT 8%, ……..</w:t>
      </w:r>
    </w:p>
    <w:p w14:paraId="28903285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Cena jednostkowa brutto jednego posiłku śniadania wynosi;....................zł</w:t>
      </w:r>
    </w:p>
    <w:p w14:paraId="3EEED2D6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Cena jednostkowa brutto jednego posiłku obiadu wynosi ........................zł</w:t>
      </w:r>
    </w:p>
    <w:p w14:paraId="6B1B3042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Cena jednostkowa brutto jednego posiłku podwieczorka wynosi .............zł</w:t>
      </w:r>
    </w:p>
    <w:p w14:paraId="0D174FFC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Zamawiający zapłaci Wykonawcy jedynie za ilość posiłków faktycznie zamówionych                          i dostarczonych dzieciom do spożycia.</w:t>
      </w:r>
    </w:p>
    <w:p w14:paraId="526441B3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Rozliczenia pomiędzy Zamawiającym, a Wykonawcą będą się odbywały na podstawie wystawionych przez Wykonawcę faktur  w okresach miesięcznych.</w:t>
      </w:r>
    </w:p>
    <w:p w14:paraId="6B3950FB" w14:textId="4109F4B1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Podstawą do wystawienia faktury będzie protokół kosztu żywienia sporządzony                             przez Wykonawcę i zaakceptowany przez Zamawiającego z wydanych posiłków</w:t>
      </w:r>
      <w:r w:rsidR="005328D7">
        <w:rPr>
          <w:rFonts w:cs="Times New Roman"/>
        </w:rPr>
        <w:t xml:space="preserve">                     </w:t>
      </w:r>
      <w:r w:rsidRPr="007D511F">
        <w:rPr>
          <w:rFonts w:cs="Times New Roman"/>
        </w:rPr>
        <w:t xml:space="preserve"> w okresie miesięcznym.</w:t>
      </w:r>
    </w:p>
    <w:p w14:paraId="10E4AF0A" w14:textId="455E4059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Faktury płatne będą w terminie 7 dniowym, licząc od dnia otrzymania poprawnej faktury</w:t>
      </w:r>
      <w:r w:rsidR="007865AD" w:rsidRPr="007D511F">
        <w:rPr>
          <w:rFonts w:cs="Times New Roman"/>
        </w:rPr>
        <w:t xml:space="preserve">                 </w:t>
      </w:r>
      <w:r w:rsidRPr="007D511F">
        <w:rPr>
          <w:rFonts w:cs="Times New Roman"/>
        </w:rPr>
        <w:t xml:space="preserve"> przez Zamawiającego, pod warunkiem prawidłowo sporządzonego protokołu</w:t>
      </w:r>
      <w:r w:rsidR="005328D7">
        <w:rPr>
          <w:rFonts w:cs="Times New Roman"/>
        </w:rPr>
        <w:t xml:space="preserve">                           </w:t>
      </w:r>
      <w:r w:rsidRPr="007D511F">
        <w:rPr>
          <w:rFonts w:cs="Times New Roman"/>
        </w:rPr>
        <w:t xml:space="preserve"> i zaakceptowania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go przez Zamawiającego.</w:t>
      </w:r>
    </w:p>
    <w:p w14:paraId="301BBDDE" w14:textId="55F3768C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>Za dzień dokonania zapłaty przyjmuje się dzień, w którym  kwota zobowiązania  obciążyła rachunek bankowy Zamawiającego. W razie opóźnienia w zapłacie wierzytelności pieniężnych strony zobowiązuje się do zapłaty ustawowych odsetek</w:t>
      </w:r>
      <w:r w:rsidR="005328D7">
        <w:rPr>
          <w:rFonts w:cs="Times New Roman"/>
        </w:rPr>
        <w:t xml:space="preserve">                 </w:t>
      </w:r>
      <w:r w:rsidRPr="007D511F">
        <w:rPr>
          <w:rFonts w:cs="Times New Roman"/>
        </w:rPr>
        <w:t xml:space="preserve"> </w:t>
      </w:r>
      <w:r w:rsidRPr="007D511F">
        <w:rPr>
          <w:rFonts w:cs="Times New Roman"/>
        </w:rPr>
        <w:lastRenderedPageBreak/>
        <w:t xml:space="preserve">za opóźnienie.  </w:t>
      </w:r>
    </w:p>
    <w:p w14:paraId="334FC012" w14:textId="77777777" w:rsidR="0074640F" w:rsidRPr="007D511F" w:rsidRDefault="00301CE3">
      <w:pPr>
        <w:numPr>
          <w:ilvl w:val="0"/>
          <w:numId w:val="7"/>
        </w:numPr>
        <w:jc w:val="both"/>
        <w:rPr>
          <w:rFonts w:cs="Times New Roman"/>
        </w:rPr>
      </w:pPr>
      <w:r w:rsidRPr="007D511F">
        <w:rPr>
          <w:rFonts w:cs="Times New Roman"/>
        </w:rPr>
        <w:t xml:space="preserve">Zamawiający bezpłatnie udostępnia Wykonawcy salę, w której dzieci będą spożywać dostarczone posiłki. </w:t>
      </w:r>
    </w:p>
    <w:p w14:paraId="158844E3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§5.</w:t>
      </w:r>
    </w:p>
    <w:p w14:paraId="27C783D8" w14:textId="210DE486" w:rsidR="0074640F" w:rsidRPr="007D511F" w:rsidRDefault="00301CE3">
      <w:pPr>
        <w:numPr>
          <w:ilvl w:val="0"/>
          <w:numId w:val="8"/>
        </w:numPr>
        <w:jc w:val="both"/>
        <w:rPr>
          <w:rFonts w:cs="Times New Roman"/>
        </w:rPr>
      </w:pPr>
      <w:r w:rsidRPr="007D511F">
        <w:rPr>
          <w:rFonts w:cs="Times New Roman"/>
        </w:rPr>
        <w:t xml:space="preserve">Umowa zostaje zawarta na czas określony od dnia podpisania umowy – planowany, przewidywany termin rozpoczęcia od </w:t>
      </w:r>
      <w:r w:rsidR="00512C24" w:rsidRPr="007D511F">
        <w:rPr>
          <w:rFonts w:cs="Times New Roman"/>
        </w:rPr>
        <w:t>03.01.2022</w:t>
      </w:r>
      <w:r w:rsidRPr="007D511F">
        <w:rPr>
          <w:rFonts w:cs="Times New Roman"/>
        </w:rPr>
        <w:t xml:space="preserve"> r. do </w:t>
      </w:r>
      <w:r w:rsidR="00512C24" w:rsidRPr="007D511F">
        <w:rPr>
          <w:rFonts w:cs="Times New Roman"/>
        </w:rPr>
        <w:t xml:space="preserve">30.12.2022 </w:t>
      </w:r>
      <w:r w:rsidRPr="007D511F">
        <w:rPr>
          <w:rFonts w:cs="Times New Roman"/>
        </w:rPr>
        <w:t>r., z wyłączeniem okresów nieobecności dzieci w szkole wynikających z kalendarza roku szkolnego</w:t>
      </w:r>
      <w:r w:rsidR="00512C24" w:rsidRPr="007D511F">
        <w:rPr>
          <w:rFonts w:cs="Times New Roman"/>
        </w:rPr>
        <w:t xml:space="preserve">. </w:t>
      </w:r>
      <w:r w:rsidRPr="007D511F">
        <w:rPr>
          <w:rFonts w:cs="Times New Roman"/>
        </w:rPr>
        <w:t>Ilość dzieci może ulec zmianie ze względu na organizację pracy oddziałów przedszkolnych.</w:t>
      </w:r>
    </w:p>
    <w:p w14:paraId="2C19C4F8" w14:textId="77777777" w:rsidR="0074640F" w:rsidRPr="007D511F" w:rsidRDefault="00301CE3">
      <w:pPr>
        <w:numPr>
          <w:ilvl w:val="0"/>
          <w:numId w:val="8"/>
        </w:numPr>
        <w:jc w:val="both"/>
        <w:rPr>
          <w:rFonts w:cs="Times New Roman"/>
        </w:rPr>
      </w:pPr>
      <w:r w:rsidRPr="007D511F">
        <w:rPr>
          <w:rFonts w:cs="Times New Roman"/>
        </w:rPr>
        <w:t>Wszelkie zmiany niniejszej umowy wymagają formy pisemnej pod rygorem nieważności.</w:t>
      </w:r>
    </w:p>
    <w:p w14:paraId="73A62D37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§6.</w:t>
      </w:r>
    </w:p>
    <w:p w14:paraId="49218FFD" w14:textId="77777777" w:rsidR="0074640F" w:rsidRPr="007D511F" w:rsidRDefault="00301CE3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cs="Times New Roman"/>
        </w:rPr>
      </w:pPr>
      <w:r w:rsidRPr="007D511F">
        <w:rPr>
          <w:rFonts w:eastAsia="Times New Roman" w:cs="Times New Roman"/>
          <w:color w:val="000000"/>
          <w:lang w:eastAsia="pl-PL"/>
        </w:rPr>
        <w:t>Zamawiający może rozwiązać umowę z zachowaniem 2 tygodniowego okresu                 wypowiedzenia lub w drodze wzajemnego porozumienia w przypadku rażącego                     naruszenia jej postanowień przez drugą stronę np.: uchybienia dotyczące jakości                     posiłków, ilości posiłków, braku dostarczania jadłospisów lub nieprzestrzeganie                   warunków zawartych w Specyfikacji</w:t>
      </w:r>
      <w:r w:rsidRPr="007D511F">
        <w:rPr>
          <w:rStyle w:val="st"/>
          <w:rFonts w:eastAsia="Times New Roman" w:cs="Times New Roman"/>
          <w:color w:val="000000"/>
          <w:lang w:eastAsia="pl-PL"/>
        </w:rPr>
        <w:t xml:space="preserve"> Istotnych Warunków Zamówienia.</w:t>
      </w:r>
      <w:r w:rsidRPr="007D511F">
        <w:rPr>
          <w:rFonts w:eastAsia="Times New Roman" w:cs="Times New Roman"/>
          <w:color w:val="000000"/>
          <w:lang w:eastAsia="pl-PL"/>
        </w:rPr>
        <w:t xml:space="preserve"> </w:t>
      </w:r>
    </w:p>
    <w:p w14:paraId="279DC43D" w14:textId="77777777" w:rsidR="0074640F" w:rsidRPr="007D511F" w:rsidRDefault="00301CE3">
      <w:pPr>
        <w:widowControl/>
        <w:numPr>
          <w:ilvl w:val="0"/>
          <w:numId w:val="9"/>
        </w:numPr>
        <w:suppressAutoHyphens w:val="0"/>
        <w:jc w:val="both"/>
        <w:rPr>
          <w:rFonts w:cs="Times New Roman"/>
        </w:rPr>
      </w:pPr>
      <w:r w:rsidRPr="007D511F">
        <w:rPr>
          <w:rFonts w:eastAsia="Times New Roman" w:cs="Times New Roman"/>
          <w:lang w:eastAsia="pl-PL"/>
        </w:rPr>
        <w:t>Każda ze stron może rozwiązać umowę z ważnych przyczyn.</w:t>
      </w:r>
    </w:p>
    <w:p w14:paraId="6A7E1E24" w14:textId="77777777" w:rsidR="0074640F" w:rsidRPr="007D511F" w:rsidRDefault="00301CE3">
      <w:pPr>
        <w:widowControl/>
        <w:numPr>
          <w:ilvl w:val="0"/>
          <w:numId w:val="9"/>
        </w:numPr>
        <w:suppressAutoHyphens w:val="0"/>
        <w:jc w:val="both"/>
        <w:rPr>
          <w:rFonts w:cs="Times New Roman"/>
        </w:rPr>
      </w:pPr>
      <w:r w:rsidRPr="007D511F">
        <w:rPr>
          <w:rFonts w:cs="Times New Roman"/>
        </w:rPr>
        <w:t>Wszelkie spory wynikające z realizacji postanowień niniejszej umowy, strony deklarują                   rozwiązać w drodze negocjacji. W przypadku braku porozumienia spory rozstrzygać będzie Sąd Powszechny, właściwy dla siedziby Zamawiającego.</w:t>
      </w:r>
    </w:p>
    <w:p w14:paraId="03573DF2" w14:textId="5EBC8FD2" w:rsidR="0074640F" w:rsidRPr="007D511F" w:rsidRDefault="00301CE3">
      <w:pPr>
        <w:widowControl/>
        <w:numPr>
          <w:ilvl w:val="0"/>
          <w:numId w:val="9"/>
        </w:numPr>
        <w:suppressAutoHyphens w:val="0"/>
        <w:jc w:val="both"/>
        <w:rPr>
          <w:rFonts w:cs="Times New Roman"/>
        </w:rPr>
      </w:pPr>
      <w:r w:rsidRPr="007D511F">
        <w:rPr>
          <w:rFonts w:cs="Times New Roman"/>
        </w:rPr>
        <w:t>Strony niniejszej umowy zobowiązują się do wzajemnego poszanowania swoich interesów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i udzielania sobie wszelkich informacji niezbędnych do prawidłowego wykonania postanowień umowy.</w:t>
      </w:r>
    </w:p>
    <w:p w14:paraId="44F031D9" w14:textId="77777777" w:rsidR="0074640F" w:rsidRPr="007D511F" w:rsidRDefault="00301CE3">
      <w:pPr>
        <w:widowControl/>
        <w:suppressAutoHyphens w:val="0"/>
        <w:jc w:val="center"/>
        <w:rPr>
          <w:rFonts w:cs="Times New Roman"/>
        </w:rPr>
      </w:pPr>
      <w:r w:rsidRPr="007D511F">
        <w:rPr>
          <w:rFonts w:cs="Times New Roman"/>
          <w:b/>
          <w:bCs/>
        </w:rPr>
        <w:t>§7.</w:t>
      </w:r>
    </w:p>
    <w:p w14:paraId="4DB52FDE" w14:textId="77777777" w:rsidR="0074640F" w:rsidRPr="007D511F" w:rsidRDefault="00301CE3">
      <w:pPr>
        <w:tabs>
          <w:tab w:val="left" w:pos="732"/>
        </w:tabs>
        <w:spacing w:line="240" w:lineRule="auto"/>
        <w:jc w:val="center"/>
        <w:rPr>
          <w:rFonts w:cs="Times New Roman"/>
        </w:rPr>
      </w:pPr>
      <w:r w:rsidRPr="007D511F">
        <w:rPr>
          <w:rFonts w:cs="Times New Roman"/>
        </w:rPr>
        <w:t>KARY UMOWNE ZA NIEWYKONANIE LUB NIENALEŻYTE WYKONANIE UMOWY</w:t>
      </w:r>
    </w:p>
    <w:p w14:paraId="3AFA2FEA" w14:textId="77777777" w:rsidR="0074640F" w:rsidRPr="007D511F" w:rsidRDefault="00301CE3">
      <w:pPr>
        <w:numPr>
          <w:ilvl w:val="0"/>
          <w:numId w:val="6"/>
        </w:numPr>
        <w:spacing w:line="240" w:lineRule="auto"/>
        <w:jc w:val="both"/>
        <w:rPr>
          <w:rFonts w:cs="Times New Roman"/>
          <w:color w:val="000000"/>
        </w:rPr>
      </w:pPr>
      <w:r w:rsidRPr="007D511F">
        <w:rPr>
          <w:rFonts w:cs="Times New Roman"/>
          <w:color w:val="000000"/>
        </w:rPr>
        <w:t>Zamawiającemu przysługuje prawo dochodzenia odszkodowania z tytułu niewykonania                 lub nienależytego wykonania przedmiotu umowy zgodnie z przepisami kodeksu cywilnego.</w:t>
      </w:r>
    </w:p>
    <w:p w14:paraId="2B0CFCCD" w14:textId="77777777" w:rsidR="0074640F" w:rsidRPr="007D511F" w:rsidRDefault="00301CE3">
      <w:pPr>
        <w:numPr>
          <w:ilvl w:val="0"/>
          <w:numId w:val="6"/>
        </w:numPr>
        <w:spacing w:line="240" w:lineRule="auto"/>
        <w:jc w:val="both"/>
        <w:rPr>
          <w:rFonts w:cs="Times New Roman"/>
          <w:color w:val="000000"/>
        </w:rPr>
      </w:pPr>
      <w:r w:rsidRPr="007D511F">
        <w:rPr>
          <w:rFonts w:cs="Times New Roman"/>
          <w:color w:val="000000"/>
        </w:rPr>
        <w:t>W przypadku gdy wykonawca nie realizuje przedmiotu umowy od dnia wyznaczonego                  na rozpoczęcie usługi, Zamawiający zastrzega sobie prawo rozwiązania umowy                      z terminem natychmiastowym.</w:t>
      </w:r>
    </w:p>
    <w:p w14:paraId="3720B292" w14:textId="7D7B93CF" w:rsidR="005328D7" w:rsidRDefault="00301CE3" w:rsidP="005328D7">
      <w:pPr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cs="Times New Roman"/>
          <w:color w:val="000000"/>
        </w:rPr>
      </w:pPr>
      <w:r w:rsidRPr="007D511F">
        <w:rPr>
          <w:rFonts w:cs="Times New Roman"/>
          <w:color w:val="000000"/>
        </w:rPr>
        <w:t xml:space="preserve">W sprawach nie uregulowanych niniejszą umową mają zastosowanie właściwe przepisy                 </w:t>
      </w:r>
      <w:proofErr w:type="spellStart"/>
      <w:r w:rsidRPr="007D511F">
        <w:rPr>
          <w:rFonts w:cs="Times New Roman"/>
          <w:color w:val="000000"/>
        </w:rPr>
        <w:t>Pzp</w:t>
      </w:r>
      <w:proofErr w:type="spellEnd"/>
      <w:r w:rsidRPr="007D511F">
        <w:rPr>
          <w:rFonts w:cs="Times New Roman"/>
          <w:color w:val="000000"/>
        </w:rPr>
        <w:t xml:space="preserve"> oraz KC.</w:t>
      </w:r>
    </w:p>
    <w:p w14:paraId="08E2704D" w14:textId="77777777" w:rsidR="002F5835" w:rsidRPr="002F5835" w:rsidRDefault="002F5835" w:rsidP="002F5835">
      <w:pPr>
        <w:tabs>
          <w:tab w:val="left" w:pos="360"/>
        </w:tabs>
        <w:spacing w:line="240" w:lineRule="auto"/>
        <w:ind w:left="720"/>
        <w:jc w:val="both"/>
        <w:rPr>
          <w:rFonts w:cs="Times New Roman"/>
          <w:color w:val="000000"/>
        </w:rPr>
      </w:pPr>
    </w:p>
    <w:p w14:paraId="547E46C8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lastRenderedPageBreak/>
        <w:t>§8.</w:t>
      </w:r>
    </w:p>
    <w:p w14:paraId="0B6E5601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</w:rPr>
        <w:t>PODWYKONAWCY</w:t>
      </w:r>
    </w:p>
    <w:p w14:paraId="22E614B2" w14:textId="77777777" w:rsidR="0074640F" w:rsidRPr="007D511F" w:rsidRDefault="00301CE3">
      <w:pPr>
        <w:numPr>
          <w:ilvl w:val="0"/>
          <w:numId w:val="10"/>
        </w:numPr>
        <w:jc w:val="both"/>
        <w:rPr>
          <w:rFonts w:cs="Times New Roman"/>
        </w:rPr>
      </w:pPr>
      <w:r w:rsidRPr="007D511F">
        <w:rPr>
          <w:rFonts w:cs="Times New Roman"/>
        </w:rPr>
        <w:t>Wykonawca ma prawo zlecić wykonanie części zamówienia wymienione w ofercie podwykonawcy. Jakość  usług  wykonanych przez Podwykonawcę nie może być niższa                       niż usług wykonywanych przez Wykonawcę, za jakość tę odpowiedzialność ponosi Wykonawca.</w:t>
      </w:r>
    </w:p>
    <w:p w14:paraId="6FB4AA35" w14:textId="3935F3AA" w:rsidR="0074640F" w:rsidRPr="007D511F" w:rsidRDefault="00301CE3">
      <w:pPr>
        <w:numPr>
          <w:ilvl w:val="0"/>
          <w:numId w:val="10"/>
        </w:numPr>
        <w:jc w:val="both"/>
        <w:rPr>
          <w:rFonts w:cs="Times New Roman"/>
        </w:rPr>
      </w:pPr>
      <w:r w:rsidRPr="007D511F">
        <w:rPr>
          <w:rFonts w:cs="Times New Roman"/>
        </w:rPr>
        <w:t>Wykonawca może zlecić podwykonawcy części zamówienia, które nie wymienił</w:t>
      </w:r>
      <w:r w:rsidR="005328D7">
        <w:rPr>
          <w:rFonts w:cs="Times New Roman"/>
        </w:rPr>
        <w:t xml:space="preserve">                      </w:t>
      </w:r>
      <w:r w:rsidRPr="007D511F">
        <w:rPr>
          <w:rFonts w:cs="Times New Roman"/>
        </w:rPr>
        <w:t xml:space="preserve"> w ofercie po wcześniejszym poinformowaniu Zamawiającego zgodnie z K.C.</w:t>
      </w:r>
    </w:p>
    <w:p w14:paraId="00F2A047" w14:textId="5272FB07" w:rsidR="0074640F" w:rsidRPr="007D511F" w:rsidRDefault="00301CE3">
      <w:pPr>
        <w:numPr>
          <w:ilvl w:val="0"/>
          <w:numId w:val="10"/>
        </w:numPr>
        <w:jc w:val="both"/>
        <w:rPr>
          <w:rFonts w:cs="Times New Roman"/>
        </w:rPr>
      </w:pPr>
      <w:r w:rsidRPr="007D511F">
        <w:rPr>
          <w:rFonts w:cs="Times New Roman"/>
        </w:rPr>
        <w:t>Podwykonawstwo nie zmienia zobowiązań Wykonawcy. Wykonawca</w:t>
      </w:r>
      <w:r w:rsidR="005328D7">
        <w:rPr>
          <w:rFonts w:cs="Times New Roman"/>
        </w:rPr>
        <w:t xml:space="preserve">                                  </w:t>
      </w:r>
      <w:r w:rsidRPr="007D511F">
        <w:rPr>
          <w:rFonts w:cs="Times New Roman"/>
        </w:rPr>
        <w:t xml:space="preserve"> jest odpowiedzialny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za działania, uchybienia i zaniedbania podwykonawcy,</w:t>
      </w:r>
      <w:r w:rsidR="005328D7">
        <w:rPr>
          <w:rFonts w:cs="Times New Roman"/>
        </w:rPr>
        <w:t xml:space="preserve">                         </w:t>
      </w:r>
      <w:r w:rsidRPr="007D511F">
        <w:rPr>
          <w:rFonts w:cs="Times New Roman"/>
        </w:rPr>
        <w:t xml:space="preserve"> jego przedstawicieli lub pracowników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w takim samym zakresie jak za swoje działania.</w:t>
      </w:r>
    </w:p>
    <w:p w14:paraId="76FB825B" w14:textId="38398682" w:rsidR="0074640F" w:rsidRPr="007D511F" w:rsidRDefault="00301CE3">
      <w:pPr>
        <w:numPr>
          <w:ilvl w:val="0"/>
          <w:numId w:val="10"/>
        </w:numPr>
        <w:tabs>
          <w:tab w:val="clear" w:pos="720"/>
          <w:tab w:val="left" w:pos="0"/>
        </w:tabs>
        <w:jc w:val="both"/>
        <w:rPr>
          <w:rFonts w:cs="Times New Roman"/>
        </w:rPr>
      </w:pPr>
      <w:r w:rsidRPr="007D511F">
        <w:rPr>
          <w:rFonts w:cs="Times New Roman"/>
        </w:rPr>
        <w:t xml:space="preserve">Zamawiający nie będzie związany stosunkami zobowiązaniowymi z podwykonawcami, może skorzystać ze wszystkich praw nabytych w stosunku do nich przez Wykonawcę. Wykonawca będzie pozostawał  w pełni odpowiedzialny w stosunku do Zamawiającego za zlecone do </w:t>
      </w:r>
      <w:proofErr w:type="spellStart"/>
      <w:r w:rsidRPr="007D511F">
        <w:rPr>
          <w:rFonts w:cs="Times New Roman"/>
        </w:rPr>
        <w:t>podwykonania</w:t>
      </w:r>
      <w:proofErr w:type="spellEnd"/>
      <w:r w:rsidRPr="007D511F">
        <w:rPr>
          <w:rFonts w:cs="Times New Roman"/>
        </w:rPr>
        <w:t xml:space="preserve"> części usług.</w:t>
      </w:r>
    </w:p>
    <w:p w14:paraId="29C4D09A" w14:textId="20E299BD" w:rsidR="0074640F" w:rsidRPr="007D511F" w:rsidRDefault="00301CE3">
      <w:pPr>
        <w:numPr>
          <w:ilvl w:val="0"/>
          <w:numId w:val="10"/>
        </w:numPr>
        <w:tabs>
          <w:tab w:val="clear" w:pos="720"/>
          <w:tab w:val="left" w:pos="0"/>
        </w:tabs>
        <w:jc w:val="both"/>
        <w:rPr>
          <w:rFonts w:cs="Times New Roman"/>
        </w:rPr>
      </w:pPr>
      <w:r w:rsidRPr="007D511F">
        <w:rPr>
          <w:rFonts w:cs="Times New Roman"/>
        </w:rPr>
        <w:t>Zamawiający będzie żądał od wykonawcy przed złożeniem kolejnej faktury zaświadczenia potwierdzonego przez podwykonawców o otrzymaniu wynagrodzenia</w:t>
      </w:r>
      <w:r w:rsidR="005328D7">
        <w:rPr>
          <w:rFonts w:cs="Times New Roman"/>
        </w:rPr>
        <w:t xml:space="preserve">             </w:t>
      </w:r>
      <w:r w:rsidRPr="007D511F">
        <w:rPr>
          <w:rFonts w:cs="Times New Roman"/>
        </w:rPr>
        <w:t xml:space="preserve"> za wykonany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przez podwykonawców zakres usług w przypadku, gdy będzie to dotyczyło poprzedniej faktury.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 xml:space="preserve">Brak takiego zaświadczenia spowoduje wstrzymanie wypłaty należności wykonawcy lub zamawiający przejmie dług od wykonawcy i przekaże środki na konto podwykonawcy. Wielkość długu zostanie potrącona z faktury wykonawcy. </w:t>
      </w:r>
    </w:p>
    <w:p w14:paraId="7E836667" w14:textId="77777777" w:rsidR="0074640F" w:rsidRPr="007D511F" w:rsidRDefault="00301CE3">
      <w:pPr>
        <w:rPr>
          <w:rFonts w:cs="Times New Roman"/>
        </w:rPr>
      </w:pPr>
      <w:r w:rsidRPr="007D511F">
        <w:rPr>
          <w:rFonts w:cs="Times New Roman"/>
        </w:rPr>
        <w:t xml:space="preserve">              Zapis ten stosuje się do podwykonawców wskazanych przez wykonawcę w ofercie.</w:t>
      </w:r>
    </w:p>
    <w:p w14:paraId="11FC820B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  <w:b/>
        </w:rPr>
        <w:t>§9.</w:t>
      </w:r>
    </w:p>
    <w:p w14:paraId="1F15A6F5" w14:textId="77777777" w:rsidR="0074640F" w:rsidRPr="007D511F" w:rsidRDefault="00301CE3">
      <w:pPr>
        <w:numPr>
          <w:ilvl w:val="0"/>
          <w:numId w:val="11"/>
        </w:numPr>
        <w:jc w:val="both"/>
        <w:rPr>
          <w:rFonts w:cs="Times New Roman"/>
        </w:rPr>
      </w:pPr>
      <w:r w:rsidRPr="007D511F">
        <w:rPr>
          <w:rFonts w:cs="Times New Roman"/>
        </w:rPr>
        <w:t xml:space="preserve">Umowę sporządzono w dwóch jednobrzmiących egzemplarzach, po jednym dla każdej                       ze stron. </w:t>
      </w:r>
    </w:p>
    <w:p w14:paraId="1CB2B902" w14:textId="77777777" w:rsidR="0074640F" w:rsidRPr="007D511F" w:rsidRDefault="0074640F">
      <w:pPr>
        <w:jc w:val="both"/>
        <w:rPr>
          <w:rFonts w:cs="Times New Roman"/>
        </w:rPr>
      </w:pPr>
    </w:p>
    <w:p w14:paraId="0F703774" w14:textId="77777777" w:rsidR="0074640F" w:rsidRPr="007D511F" w:rsidRDefault="0074640F">
      <w:pPr>
        <w:jc w:val="both"/>
        <w:rPr>
          <w:rFonts w:cs="Times New Roman"/>
        </w:rPr>
      </w:pPr>
    </w:p>
    <w:p w14:paraId="5F0C19AE" w14:textId="77777777" w:rsidR="0074640F" w:rsidRPr="007D511F" w:rsidRDefault="0074640F">
      <w:pPr>
        <w:jc w:val="both"/>
        <w:rPr>
          <w:rFonts w:cs="Times New Roman"/>
        </w:rPr>
      </w:pPr>
    </w:p>
    <w:p w14:paraId="6E421F6B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cs="Times New Roman"/>
        </w:rPr>
        <w:t>ZAMAWIAJĄCY                                                                    WYKONAWCA</w:t>
      </w:r>
    </w:p>
    <w:p w14:paraId="79BC4BB2" w14:textId="77777777" w:rsidR="0074640F" w:rsidRPr="007D511F" w:rsidRDefault="00301CE3">
      <w:pPr>
        <w:jc w:val="center"/>
        <w:rPr>
          <w:rFonts w:cs="Times New Roman"/>
        </w:rPr>
      </w:pPr>
      <w:r w:rsidRPr="007D511F">
        <w:rPr>
          <w:rFonts w:eastAsia="Times New Roman" w:cs="Times New Roman"/>
        </w:rPr>
        <w:t>…………………………………</w:t>
      </w:r>
      <w:r w:rsidRPr="007D511F">
        <w:rPr>
          <w:rFonts w:cs="Times New Roman"/>
        </w:rPr>
        <w:t>.                                          …………………………………</w:t>
      </w:r>
    </w:p>
    <w:p w14:paraId="47B0E75F" w14:textId="77777777" w:rsidR="0074640F" w:rsidRPr="007D511F" w:rsidRDefault="0074640F">
      <w:pPr>
        <w:jc w:val="center"/>
        <w:rPr>
          <w:rFonts w:cs="Times New Roman"/>
        </w:rPr>
      </w:pPr>
    </w:p>
    <w:p w14:paraId="0CC4B511" w14:textId="3030BB22" w:rsidR="0074640F" w:rsidRDefault="0074640F" w:rsidP="005328D7">
      <w:pPr>
        <w:rPr>
          <w:rFonts w:cs="Times New Roman"/>
        </w:rPr>
      </w:pPr>
    </w:p>
    <w:p w14:paraId="5887C82A" w14:textId="71FAF670" w:rsidR="005328D7" w:rsidRDefault="005328D7" w:rsidP="005328D7">
      <w:pPr>
        <w:rPr>
          <w:rFonts w:cs="Times New Roman"/>
        </w:rPr>
      </w:pPr>
    </w:p>
    <w:p w14:paraId="2DF58633" w14:textId="4B8B36A5" w:rsidR="002F5835" w:rsidRPr="000602C2" w:rsidRDefault="002F5835" w:rsidP="002F5835">
      <w:pPr>
        <w:tabs>
          <w:tab w:val="left" w:pos="5559"/>
          <w:tab w:val="left" w:pos="5672"/>
        </w:tabs>
        <w:rPr>
          <w:rFonts w:cs="Times New Roman"/>
          <w:i/>
          <w:iCs/>
        </w:rPr>
      </w:pPr>
      <w:r w:rsidRPr="000602C2">
        <w:rPr>
          <w:rFonts w:cs="Times New Roman"/>
          <w:i/>
          <w:iCs/>
        </w:rPr>
        <w:lastRenderedPageBreak/>
        <w:t xml:space="preserve">Załącznik nr </w:t>
      </w:r>
      <w:r>
        <w:rPr>
          <w:rFonts w:cs="Times New Roman"/>
          <w:i/>
          <w:iCs/>
        </w:rPr>
        <w:t>3</w:t>
      </w:r>
    </w:p>
    <w:p w14:paraId="43CD16EE" w14:textId="77777777" w:rsidR="002F5835" w:rsidRPr="007D511F" w:rsidRDefault="002F5835" w:rsidP="005328D7">
      <w:pPr>
        <w:rPr>
          <w:rFonts w:cs="Times New Roman"/>
        </w:rPr>
      </w:pPr>
    </w:p>
    <w:p w14:paraId="7163073E" w14:textId="77777777" w:rsidR="0074640F" w:rsidRPr="007D511F" w:rsidRDefault="00301CE3">
      <w:pPr>
        <w:pBdr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</w:pBdr>
        <w:shd w:val="clear" w:color="auto" w:fill="C0C0C0"/>
        <w:jc w:val="center"/>
        <w:rPr>
          <w:rFonts w:cs="Times New Roman"/>
        </w:rPr>
      </w:pPr>
      <w:r w:rsidRPr="007D511F">
        <w:rPr>
          <w:rFonts w:cs="Times New Roman"/>
          <w:i/>
          <w:spacing w:val="60"/>
        </w:rPr>
        <w:t>FORMULARZ OFERTY</w:t>
      </w:r>
    </w:p>
    <w:p w14:paraId="7F19CCF5" w14:textId="789BE424" w:rsidR="0074640F" w:rsidRPr="007D511F" w:rsidRDefault="00301CE3">
      <w:pPr>
        <w:ind w:right="283"/>
        <w:rPr>
          <w:rFonts w:cs="Times New Roman"/>
        </w:rPr>
      </w:pPr>
      <w:r w:rsidRPr="007D511F">
        <w:rPr>
          <w:rFonts w:cs="Times New Roman"/>
        </w:rPr>
        <w:t xml:space="preserve">         Nazwa</w:t>
      </w:r>
      <w:r w:rsidR="005328D7">
        <w:rPr>
          <w:rFonts w:cs="Times New Roman"/>
        </w:rPr>
        <w:t xml:space="preserve"> </w:t>
      </w:r>
      <w:r w:rsidRPr="007D511F">
        <w:rPr>
          <w:rFonts w:cs="Times New Roman"/>
        </w:rPr>
        <w:t>firmy .................................................................................................................</w:t>
      </w:r>
      <w:r w:rsidR="005328D7">
        <w:rPr>
          <w:rFonts w:cs="Times New Roman"/>
        </w:rPr>
        <w:t>.</w:t>
      </w:r>
      <w:r w:rsidRPr="007D511F">
        <w:rPr>
          <w:rFonts w:cs="Times New Roman"/>
        </w:rPr>
        <w:t>...</w:t>
      </w:r>
    </w:p>
    <w:p w14:paraId="1BD8C187" w14:textId="143CD268" w:rsidR="0074640F" w:rsidRPr="007D511F" w:rsidRDefault="00301CE3">
      <w:pPr>
        <w:ind w:left="567" w:right="283"/>
        <w:rPr>
          <w:rFonts w:cs="Times New Roman"/>
        </w:rPr>
      </w:pPr>
      <w:r w:rsidRPr="007D511F">
        <w:rPr>
          <w:rFonts w:cs="Times New Roman"/>
        </w:rPr>
        <w:t>Adres:................................................................................................................................</w:t>
      </w:r>
    </w:p>
    <w:p w14:paraId="65850885" w14:textId="7386024E" w:rsidR="0074640F" w:rsidRPr="007D511F" w:rsidRDefault="00301CE3">
      <w:pPr>
        <w:ind w:left="567" w:right="283"/>
        <w:rPr>
          <w:rFonts w:cs="Times New Roman"/>
        </w:rPr>
      </w:pPr>
      <w:r w:rsidRPr="007D511F">
        <w:rPr>
          <w:rFonts w:cs="Times New Roman"/>
        </w:rPr>
        <w:t>Tel</w:t>
      </w:r>
      <w:r w:rsidR="00A50D23" w:rsidRPr="007D511F">
        <w:rPr>
          <w:rFonts w:cs="Times New Roman"/>
        </w:rPr>
        <w:t>efon</w:t>
      </w:r>
      <w:r w:rsidRPr="007D511F">
        <w:rPr>
          <w:rFonts w:cs="Times New Roman"/>
        </w:rPr>
        <w:t xml:space="preserve"> :............................................................................................................................</w:t>
      </w:r>
    </w:p>
    <w:p w14:paraId="3BA4C429" w14:textId="1EEF7F6D" w:rsidR="0074640F" w:rsidRPr="007D511F" w:rsidRDefault="00301CE3">
      <w:pPr>
        <w:ind w:left="567" w:right="283"/>
        <w:rPr>
          <w:rFonts w:cs="Times New Roman"/>
        </w:rPr>
      </w:pPr>
      <w:r w:rsidRPr="007D511F">
        <w:rPr>
          <w:rFonts w:cs="Times New Roman"/>
          <w:lang w:val="en-US"/>
        </w:rPr>
        <w:t xml:space="preserve">NIP : ...............................                                      </w:t>
      </w:r>
      <w:r w:rsidRPr="007D511F">
        <w:rPr>
          <w:rFonts w:cs="Times New Roman"/>
          <w:lang w:val="en-US"/>
        </w:rPr>
        <w:tab/>
      </w:r>
      <w:r w:rsidR="005328D7">
        <w:rPr>
          <w:rFonts w:cs="Times New Roman"/>
          <w:lang w:val="en-US"/>
        </w:rPr>
        <w:t xml:space="preserve">           </w:t>
      </w:r>
      <w:proofErr w:type="spellStart"/>
      <w:r w:rsidRPr="007D511F">
        <w:rPr>
          <w:rFonts w:cs="Times New Roman"/>
          <w:lang w:val="en-US"/>
        </w:rPr>
        <w:t>Regon</w:t>
      </w:r>
      <w:proofErr w:type="spellEnd"/>
      <w:r w:rsidRPr="007D511F">
        <w:rPr>
          <w:rFonts w:cs="Times New Roman"/>
          <w:lang w:val="en-US"/>
        </w:rPr>
        <w:t>: ..............................</w:t>
      </w:r>
    </w:p>
    <w:p w14:paraId="3B063DAC" w14:textId="762A524D" w:rsidR="0074640F" w:rsidRPr="007D511F" w:rsidRDefault="00301CE3">
      <w:pPr>
        <w:ind w:left="567" w:right="283"/>
        <w:rPr>
          <w:rFonts w:cs="Times New Roman"/>
        </w:rPr>
      </w:pPr>
      <w:proofErr w:type="spellStart"/>
      <w:r w:rsidRPr="007D511F">
        <w:rPr>
          <w:rFonts w:cs="Times New Roman"/>
          <w:lang w:val="en-US"/>
        </w:rPr>
        <w:t>adres</w:t>
      </w:r>
      <w:proofErr w:type="spellEnd"/>
      <w:r w:rsidRPr="007D511F">
        <w:rPr>
          <w:rFonts w:cs="Times New Roman"/>
          <w:lang w:val="en-US"/>
        </w:rPr>
        <w:t xml:space="preserve"> e-mail......................</w:t>
      </w:r>
      <w:r w:rsidR="005328D7">
        <w:rPr>
          <w:rFonts w:cs="Times New Roman"/>
          <w:lang w:val="en-US"/>
        </w:rPr>
        <w:t>........</w:t>
      </w:r>
      <w:r w:rsidRPr="007D511F">
        <w:rPr>
          <w:rFonts w:cs="Times New Roman"/>
          <w:lang w:val="en-US"/>
        </w:rPr>
        <w:t>.....</w:t>
      </w:r>
    </w:p>
    <w:p w14:paraId="7978D515" w14:textId="77777777" w:rsidR="0074640F" w:rsidRPr="007D511F" w:rsidRDefault="00301CE3">
      <w:pPr>
        <w:ind w:left="567" w:right="283"/>
        <w:rPr>
          <w:rFonts w:cs="Times New Roman"/>
        </w:rPr>
      </w:pPr>
      <w:r w:rsidRPr="007D511F">
        <w:rPr>
          <w:rFonts w:cs="Times New Roman"/>
        </w:rPr>
        <w:t>Po zapoznaniu się z warunkami przetargu nieograniczonego na:</w:t>
      </w:r>
    </w:p>
    <w:p w14:paraId="2B939286" w14:textId="1D283D97" w:rsidR="0074640F" w:rsidRPr="007D511F" w:rsidRDefault="00301CE3" w:rsidP="005328D7">
      <w:pPr>
        <w:pStyle w:val="Domy5blnie"/>
        <w:spacing w:line="240" w:lineRule="auto"/>
        <w:jc w:val="both"/>
      </w:pPr>
      <w:r w:rsidRPr="007D511F">
        <w:rPr>
          <w:b/>
          <w:bCs/>
        </w:rPr>
        <w:t>Świadczenie usług polegających na dostarczaniu posiłków w formie cateringu dla dzieci</w:t>
      </w:r>
      <w:r w:rsidR="005328D7">
        <w:rPr>
          <w:b/>
          <w:bCs/>
        </w:rPr>
        <w:t xml:space="preserve">           </w:t>
      </w:r>
      <w:r w:rsidRPr="007D511F">
        <w:rPr>
          <w:b/>
          <w:bCs/>
        </w:rPr>
        <w:t xml:space="preserve"> z oddziałów przedszkolnych w Szkole Podstawowej im. Królowej Jadwigi w Sierczy</w:t>
      </w:r>
      <w:r w:rsidR="005328D7">
        <w:rPr>
          <w:b/>
          <w:bCs/>
        </w:rPr>
        <w:t xml:space="preserve">                    </w:t>
      </w:r>
      <w:r w:rsidRPr="007D511F">
        <w:rPr>
          <w:b/>
          <w:bCs/>
        </w:rPr>
        <w:t xml:space="preserve"> do 3</w:t>
      </w:r>
      <w:r w:rsidR="006C175D" w:rsidRPr="007D511F">
        <w:rPr>
          <w:b/>
          <w:bCs/>
        </w:rPr>
        <w:t>0</w:t>
      </w:r>
      <w:r w:rsidRPr="007D511F">
        <w:rPr>
          <w:b/>
          <w:bCs/>
        </w:rPr>
        <w:t>.12.202</w:t>
      </w:r>
      <w:r w:rsidR="00A50D23" w:rsidRPr="007D511F">
        <w:rPr>
          <w:b/>
          <w:bCs/>
        </w:rPr>
        <w:t>2</w:t>
      </w:r>
      <w:r w:rsidRPr="007D511F">
        <w:rPr>
          <w:b/>
          <w:bCs/>
        </w:rPr>
        <w:t xml:space="preserve"> r.</w:t>
      </w:r>
    </w:p>
    <w:p w14:paraId="5768D6F3" w14:textId="77777777" w:rsidR="0074640F" w:rsidRPr="007D511F" w:rsidRDefault="0074640F">
      <w:pPr>
        <w:spacing w:line="240" w:lineRule="auto"/>
        <w:ind w:left="567" w:right="283"/>
        <w:rPr>
          <w:rFonts w:cs="Times New Roman"/>
        </w:rPr>
      </w:pPr>
    </w:p>
    <w:p w14:paraId="28508BAF" w14:textId="350B841A" w:rsidR="007865AD" w:rsidRPr="007D511F" w:rsidRDefault="00301CE3" w:rsidP="007865AD">
      <w:pPr>
        <w:pStyle w:val="Akapitzlist"/>
        <w:numPr>
          <w:ilvl w:val="1"/>
          <w:numId w:val="11"/>
        </w:numPr>
        <w:spacing w:line="240" w:lineRule="auto"/>
        <w:ind w:right="283"/>
        <w:rPr>
          <w:rFonts w:cs="Times New Roman"/>
        </w:rPr>
      </w:pPr>
      <w:r w:rsidRPr="007D511F">
        <w:rPr>
          <w:rFonts w:cs="Times New Roman"/>
        </w:rPr>
        <w:t>Oferujemy wykonanie całości zamówienia za:</w:t>
      </w:r>
    </w:p>
    <w:p w14:paraId="6C0B11ED" w14:textId="6A673630" w:rsidR="0074640F" w:rsidRPr="007D511F" w:rsidRDefault="00301CE3" w:rsidP="007865AD">
      <w:pPr>
        <w:pStyle w:val="Akapitzlist"/>
        <w:spacing w:line="240" w:lineRule="auto"/>
        <w:ind w:left="1080" w:right="283"/>
        <w:rPr>
          <w:rFonts w:cs="Times New Roman"/>
        </w:rPr>
      </w:pPr>
      <w:r w:rsidRPr="007D511F">
        <w:rPr>
          <w:rFonts w:cs="Times New Roman"/>
        </w:rPr>
        <w:br/>
      </w:r>
      <w:r w:rsidRPr="007D511F">
        <w:rPr>
          <w:rFonts w:cs="Times New Roman"/>
          <w:b/>
          <w:bCs/>
        </w:rPr>
        <w:t>cenę brutto: ........................................................................................................zł</w:t>
      </w:r>
    </w:p>
    <w:p w14:paraId="7FBB8F47" w14:textId="76413BAD" w:rsidR="0074640F" w:rsidRPr="007D511F" w:rsidRDefault="00301CE3">
      <w:pPr>
        <w:spacing w:line="240" w:lineRule="auto"/>
        <w:ind w:left="567" w:right="283"/>
        <w:rPr>
          <w:rFonts w:cs="Times New Roman"/>
        </w:rPr>
      </w:pPr>
      <w:r w:rsidRPr="007D511F">
        <w:rPr>
          <w:rFonts w:cs="Times New Roman"/>
          <w:b/>
          <w:bCs/>
        </w:rPr>
        <w:br/>
      </w:r>
      <w:r w:rsidR="007865AD" w:rsidRPr="007D511F">
        <w:rPr>
          <w:rFonts w:cs="Times New Roman"/>
          <w:b/>
          <w:bCs/>
        </w:rPr>
        <w:t xml:space="preserve">         </w:t>
      </w:r>
      <w:r w:rsidRPr="007D511F">
        <w:rPr>
          <w:rFonts w:cs="Times New Roman"/>
          <w:b/>
          <w:bCs/>
        </w:rPr>
        <w:t xml:space="preserve">słownie cena </w:t>
      </w:r>
      <w:r w:rsidR="007865AD" w:rsidRPr="007D511F">
        <w:rPr>
          <w:rFonts w:cs="Times New Roman"/>
          <w:b/>
          <w:bCs/>
        </w:rPr>
        <w:t>brutto: ........................................................................................ zł</w:t>
      </w:r>
      <w:r w:rsidRPr="007D511F">
        <w:rPr>
          <w:rFonts w:cs="Times New Roman"/>
          <w:b/>
          <w:bCs/>
        </w:rPr>
        <w:t xml:space="preserve">       </w:t>
      </w:r>
      <w:r w:rsidR="007865AD" w:rsidRPr="007D511F">
        <w:rPr>
          <w:rFonts w:cs="Times New Roman"/>
          <w:b/>
          <w:bCs/>
        </w:rPr>
        <w:t xml:space="preserve">     </w:t>
      </w:r>
      <w:r w:rsidRPr="007D511F">
        <w:rPr>
          <w:rFonts w:cs="Times New Roman"/>
        </w:rPr>
        <w:br/>
      </w:r>
      <w:r w:rsidRPr="007D511F">
        <w:rPr>
          <w:rFonts w:cs="Times New Roman"/>
        </w:rPr>
        <w:br/>
      </w:r>
      <w:r w:rsidR="00042556">
        <w:rPr>
          <w:rFonts w:cs="Times New Roman"/>
        </w:rPr>
        <w:t xml:space="preserve">   </w:t>
      </w:r>
      <w:r w:rsidRPr="007D511F">
        <w:rPr>
          <w:rFonts w:cs="Times New Roman"/>
        </w:rPr>
        <w:t>2. Wyliczenie ceny brutto:</w:t>
      </w:r>
    </w:p>
    <w:tbl>
      <w:tblPr>
        <w:tblW w:w="9171" w:type="dxa"/>
        <w:tblInd w:w="59" w:type="dxa"/>
        <w:tblCellMar>
          <w:top w:w="55" w:type="dxa"/>
          <w:left w:w="2" w:type="dxa"/>
          <w:bottom w:w="55" w:type="dxa"/>
          <w:right w:w="53" w:type="dxa"/>
        </w:tblCellMar>
        <w:tblLook w:val="04A0" w:firstRow="1" w:lastRow="0" w:firstColumn="1" w:lastColumn="0" w:noHBand="0" w:noVBand="1"/>
      </w:tblPr>
      <w:tblGrid>
        <w:gridCol w:w="439"/>
        <w:gridCol w:w="1517"/>
        <w:gridCol w:w="1615"/>
        <w:gridCol w:w="1226"/>
        <w:gridCol w:w="1199"/>
        <w:gridCol w:w="3175"/>
      </w:tblGrid>
      <w:tr w:rsidR="0074640F" w:rsidRPr="007D511F" w14:paraId="613AD3B1" w14:textId="77777777">
        <w:trPr>
          <w:trHeight w:val="1215"/>
        </w:trPr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974A36F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L. p.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AAEB0EA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Rodzaj posiłku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AC5E7CF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 xml:space="preserve">Cena brutto jednego posiłku </w:t>
            </w: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55AD222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Ilość posiłków  w tygodniu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83C2557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Zakładana ilość tygodni trwania usług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6713CEB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 xml:space="preserve">Cena brutto posiłków za cały okres wykonywania zamówienia  </w:t>
            </w:r>
            <w:r w:rsidRPr="007D511F">
              <w:rPr>
                <w:rFonts w:cs="Times New Roman"/>
                <w:b/>
                <w:bCs/>
                <w:i/>
                <w:iCs/>
              </w:rPr>
              <w:t>(C x D x E)</w:t>
            </w:r>
          </w:p>
        </w:tc>
      </w:tr>
      <w:tr w:rsidR="0074640F" w:rsidRPr="007D511F" w14:paraId="0241339B" w14:textId="77777777"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D822B7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B89229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CBF3E7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58C9EC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4736E1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112EE7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F</w:t>
            </w:r>
          </w:p>
        </w:tc>
      </w:tr>
      <w:tr w:rsidR="0074640F" w:rsidRPr="007D511F" w14:paraId="6B10D9AE" w14:textId="77777777">
        <w:trPr>
          <w:trHeight w:val="818"/>
        </w:trPr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A657310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FBF7AB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śniadanie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D593736" w14:textId="77777777" w:rsidR="0074640F" w:rsidRPr="007D511F" w:rsidRDefault="00301CE3">
            <w:pPr>
              <w:pStyle w:val="Zawartotabeli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</w:t>
            </w: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2A7CF2A" w14:textId="05F85A86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2</w:t>
            </w:r>
            <w:r w:rsidR="00795D36" w:rsidRPr="007D511F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C328BD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42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FEDA7E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....................................................</w:t>
            </w:r>
          </w:p>
        </w:tc>
      </w:tr>
      <w:tr w:rsidR="0074640F" w:rsidRPr="007D511F" w14:paraId="308926B3" w14:textId="77777777"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07BD41D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984FF3B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obiad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E4031BB" w14:textId="77777777" w:rsidR="0074640F" w:rsidRPr="007D511F" w:rsidRDefault="00301CE3">
            <w:pPr>
              <w:pStyle w:val="Zawartotabeli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</w:t>
            </w: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FC0BA39" w14:textId="09348073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2</w:t>
            </w:r>
            <w:r w:rsidR="00795D36" w:rsidRPr="007D511F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FB4F281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42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C7F184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....................................................</w:t>
            </w:r>
          </w:p>
        </w:tc>
      </w:tr>
      <w:tr w:rsidR="0074640F" w:rsidRPr="007D511F" w14:paraId="688A751A" w14:textId="77777777"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9E8163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3D67D12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podwieczorek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688E7AB" w14:textId="77777777" w:rsidR="0074640F" w:rsidRPr="007D511F" w:rsidRDefault="00301CE3">
            <w:pPr>
              <w:pStyle w:val="Zawartotabeli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</w:t>
            </w:r>
          </w:p>
        </w:tc>
        <w:tc>
          <w:tcPr>
            <w:tcW w:w="1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2C5393" w14:textId="201882C3" w:rsidR="0074640F" w:rsidRPr="007D511F" w:rsidRDefault="00381E78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</w:rPr>
              <w:t>190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8F210B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42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F3798B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....................................................</w:t>
            </w:r>
          </w:p>
        </w:tc>
      </w:tr>
      <w:tr w:rsidR="0074640F" w:rsidRPr="007D511F" w14:paraId="10529E25" w14:textId="77777777" w:rsidTr="00301CE3">
        <w:trPr>
          <w:trHeight w:val="1967"/>
        </w:trPr>
        <w:tc>
          <w:tcPr>
            <w:tcW w:w="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2BB5BB6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lastRenderedPageBreak/>
              <w:t>4</w:t>
            </w:r>
          </w:p>
        </w:tc>
        <w:tc>
          <w:tcPr>
            <w:tcW w:w="573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BA12DD" w14:textId="77777777" w:rsidR="0074640F" w:rsidRPr="007D511F" w:rsidRDefault="00301CE3">
            <w:pPr>
              <w:pStyle w:val="Zawartotabeli"/>
              <w:jc w:val="right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Cena brutto za całość zamówienia</w:t>
            </w:r>
          </w:p>
          <w:p w14:paraId="65724F2C" w14:textId="77777777" w:rsidR="0074640F" w:rsidRPr="007D511F" w:rsidRDefault="00301CE3">
            <w:pPr>
              <w:pStyle w:val="Zawartotabeli"/>
              <w:jc w:val="right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  <w:i/>
                <w:iCs/>
              </w:rPr>
              <w:t>(suma komórek 1F+2F+3F)</w:t>
            </w:r>
            <w:r w:rsidRPr="007D511F">
              <w:rPr>
                <w:rFonts w:cs="Times New Roman"/>
                <w:b/>
                <w:bCs/>
                <w:i/>
                <w:iCs/>
              </w:rPr>
              <w:br/>
              <w:t>------------------------------------------------------------</w:t>
            </w:r>
          </w:p>
          <w:p w14:paraId="6D542F3C" w14:textId="77777777" w:rsidR="0074640F" w:rsidRPr="007D511F" w:rsidRDefault="00301CE3">
            <w:pPr>
              <w:pStyle w:val="Zawartotabeli"/>
              <w:jc w:val="right"/>
              <w:rPr>
                <w:rFonts w:cs="Times New Roman"/>
              </w:rPr>
            </w:pPr>
            <w:r w:rsidRPr="007D511F">
              <w:rPr>
                <w:rFonts w:cs="Times New Roman"/>
                <w:i/>
                <w:iCs/>
              </w:rPr>
              <w:t xml:space="preserve">Uwaga! Cenę brutto za całość zamówienia należy </w:t>
            </w:r>
          </w:p>
          <w:p w14:paraId="51A51259" w14:textId="77777777" w:rsidR="0074640F" w:rsidRPr="007D511F" w:rsidRDefault="00301CE3">
            <w:pPr>
              <w:pStyle w:val="Zawartotabeli"/>
              <w:jc w:val="right"/>
              <w:rPr>
                <w:rFonts w:cs="Times New Roman"/>
              </w:rPr>
            </w:pPr>
            <w:r w:rsidRPr="007D511F">
              <w:rPr>
                <w:rFonts w:cs="Times New Roman"/>
                <w:i/>
                <w:iCs/>
              </w:rPr>
              <w:t>przepisać do punktu 1 Formularza oferty</w:t>
            </w:r>
          </w:p>
        </w:tc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BDBC6B" w14:textId="77777777" w:rsidR="0074640F" w:rsidRPr="007D511F" w:rsidRDefault="0074640F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</w:p>
          <w:p w14:paraId="3DF237C7" w14:textId="77777777" w:rsidR="0074640F" w:rsidRPr="007D511F" w:rsidRDefault="00301CE3">
            <w:pPr>
              <w:pStyle w:val="Zawartotabeli"/>
              <w:jc w:val="center"/>
              <w:rPr>
                <w:rFonts w:cs="Times New Roman"/>
              </w:rPr>
            </w:pPr>
            <w:r w:rsidRPr="007D511F">
              <w:rPr>
                <w:rFonts w:cs="Times New Roman"/>
                <w:b/>
                <w:bCs/>
              </w:rPr>
              <w:t>...........................................</w:t>
            </w:r>
          </w:p>
        </w:tc>
      </w:tr>
    </w:tbl>
    <w:p w14:paraId="4C89A48B" w14:textId="77777777" w:rsidR="0074640F" w:rsidRPr="007D511F" w:rsidRDefault="0074640F">
      <w:pPr>
        <w:tabs>
          <w:tab w:val="left" w:pos="6645"/>
        </w:tabs>
        <w:ind w:right="283"/>
        <w:jc w:val="both"/>
        <w:rPr>
          <w:rFonts w:cs="Times New Roman"/>
        </w:rPr>
      </w:pPr>
    </w:p>
    <w:p w14:paraId="5EE81E3C" w14:textId="5A9DF7E1" w:rsidR="00301CE3" w:rsidRPr="00D82163" w:rsidRDefault="00301CE3" w:rsidP="00D82163">
      <w:pPr>
        <w:pStyle w:val="Akapitzlist"/>
        <w:tabs>
          <w:tab w:val="left" w:pos="6645"/>
        </w:tabs>
        <w:ind w:right="283"/>
        <w:jc w:val="both"/>
        <w:rPr>
          <w:rFonts w:cs="Times New Roman"/>
        </w:rPr>
      </w:pPr>
      <w:r w:rsidRPr="00D82163">
        <w:rPr>
          <w:rFonts w:cs="Times New Roman"/>
        </w:rPr>
        <w:t>Oświadczam, że posiadam …</w:t>
      </w:r>
      <w:r w:rsidR="007865AD" w:rsidRPr="00D82163">
        <w:rPr>
          <w:rFonts w:cs="Times New Roman"/>
        </w:rPr>
        <w:t>..</w:t>
      </w:r>
      <w:r w:rsidRPr="00D82163">
        <w:rPr>
          <w:rFonts w:cs="Times New Roman"/>
        </w:rPr>
        <w:t>. lat doświadczenia w wykonywaniu usług cateringowych</w:t>
      </w:r>
      <w:r w:rsidR="007865AD" w:rsidRPr="00D82163">
        <w:rPr>
          <w:rFonts w:cs="Times New Roman"/>
        </w:rPr>
        <w:t>, w tym ……lat w żywieniu dzieci.</w:t>
      </w:r>
    </w:p>
    <w:p w14:paraId="7F1EBB93" w14:textId="06335021" w:rsidR="00893331" w:rsidRDefault="00893331" w:rsidP="00893331">
      <w:pPr>
        <w:pStyle w:val="Akapitzlist"/>
        <w:tabs>
          <w:tab w:val="left" w:pos="6645"/>
        </w:tabs>
        <w:ind w:right="283"/>
        <w:jc w:val="both"/>
        <w:rPr>
          <w:rFonts w:cs="Times New Roman"/>
        </w:rPr>
      </w:pPr>
    </w:p>
    <w:p w14:paraId="7995BB15" w14:textId="0036FE35" w:rsidR="00B61BE9" w:rsidRDefault="00B61BE9" w:rsidP="00893331">
      <w:pPr>
        <w:pStyle w:val="Akapitzlist"/>
        <w:tabs>
          <w:tab w:val="left" w:pos="6645"/>
        </w:tabs>
        <w:ind w:right="283"/>
        <w:jc w:val="both"/>
        <w:rPr>
          <w:rFonts w:cs="Times New Roman"/>
        </w:rPr>
      </w:pPr>
    </w:p>
    <w:p w14:paraId="58C2E82E" w14:textId="77777777" w:rsidR="00B61BE9" w:rsidRPr="007D511F" w:rsidRDefault="00B61BE9" w:rsidP="00893331">
      <w:pPr>
        <w:pStyle w:val="Akapitzlist"/>
        <w:tabs>
          <w:tab w:val="left" w:pos="6645"/>
        </w:tabs>
        <w:ind w:right="283"/>
        <w:jc w:val="both"/>
        <w:rPr>
          <w:rFonts w:cs="Times New Roman"/>
        </w:rPr>
      </w:pPr>
    </w:p>
    <w:p w14:paraId="285B3A80" w14:textId="77777777" w:rsidR="00B61BE9" w:rsidRDefault="00B61BE9">
      <w:pPr>
        <w:tabs>
          <w:tab w:val="left" w:pos="5559"/>
          <w:tab w:val="left" w:pos="5672"/>
        </w:tabs>
        <w:spacing w:after="0"/>
        <w:rPr>
          <w:rFonts w:eastAsia="Times New Roman" w:cs="Times New Roman"/>
          <w:lang w:eastAsia="pl-PL"/>
        </w:rPr>
      </w:pPr>
    </w:p>
    <w:p w14:paraId="1005D910" w14:textId="52259063" w:rsidR="00893331" w:rsidRPr="007D511F" w:rsidRDefault="00893331">
      <w:pPr>
        <w:tabs>
          <w:tab w:val="left" w:pos="5559"/>
          <w:tab w:val="left" w:pos="5672"/>
        </w:tabs>
        <w:spacing w:after="0"/>
        <w:rPr>
          <w:rFonts w:eastAsia="Times New Roman" w:cs="Times New Roman"/>
          <w:lang w:eastAsia="pl-PL"/>
        </w:rPr>
      </w:pPr>
      <w:r w:rsidRPr="007D511F">
        <w:rPr>
          <w:rFonts w:eastAsia="Times New Roman" w:cs="Times New Roman"/>
          <w:lang w:eastAsia="pl-PL"/>
        </w:rPr>
        <w:t xml:space="preserve"> ……………………………….</w:t>
      </w:r>
      <w:r w:rsidR="00B61BE9">
        <w:rPr>
          <w:rFonts w:eastAsia="Times New Roman" w:cs="Times New Roman"/>
          <w:lang w:eastAsia="pl-PL"/>
        </w:rPr>
        <w:t xml:space="preserve">                                                               </w:t>
      </w:r>
      <w:r w:rsidR="00B61BE9" w:rsidRPr="007D511F">
        <w:rPr>
          <w:rFonts w:eastAsia="Times New Roman" w:cs="Times New Roman"/>
          <w:lang w:eastAsia="pl-PL"/>
        </w:rPr>
        <w:t>…………………………</w:t>
      </w:r>
    </w:p>
    <w:p w14:paraId="3EE87B2D" w14:textId="273A64A2" w:rsidR="0074640F" w:rsidRDefault="00893331">
      <w:pPr>
        <w:tabs>
          <w:tab w:val="left" w:pos="5559"/>
          <w:tab w:val="left" w:pos="5672"/>
        </w:tabs>
        <w:spacing w:after="0"/>
        <w:rPr>
          <w:rFonts w:eastAsia="Times New Roman" w:cs="Times New Roman"/>
          <w:lang w:eastAsia="pl-PL"/>
        </w:rPr>
      </w:pPr>
      <w:r w:rsidRPr="007D511F">
        <w:rPr>
          <w:rFonts w:eastAsia="Times New Roman" w:cs="Times New Roman"/>
          <w:lang w:eastAsia="pl-PL"/>
        </w:rPr>
        <w:t xml:space="preserve">   </w:t>
      </w:r>
      <w:r w:rsidR="00B61BE9">
        <w:rPr>
          <w:rFonts w:eastAsia="Times New Roman" w:cs="Times New Roman"/>
          <w:lang w:eastAsia="pl-PL"/>
        </w:rPr>
        <w:t xml:space="preserve">      </w:t>
      </w:r>
      <w:r w:rsidR="00301CE3" w:rsidRPr="007D511F">
        <w:rPr>
          <w:rFonts w:eastAsia="Times New Roman" w:cs="Times New Roman"/>
          <w:lang w:eastAsia="pl-PL"/>
        </w:rPr>
        <w:t>miejscowość i data                                                                                podpis</w:t>
      </w:r>
      <w:r w:rsidRPr="007D511F">
        <w:rPr>
          <w:rFonts w:eastAsia="Times New Roman" w:cs="Times New Roman"/>
          <w:lang w:eastAsia="pl-PL"/>
        </w:rPr>
        <w:t xml:space="preserve"> z pieczątką</w:t>
      </w:r>
    </w:p>
    <w:p w14:paraId="1C55CA53" w14:textId="3261851E" w:rsidR="007D511F" w:rsidRDefault="007D511F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623C8EE9" w14:textId="484377A1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5F514669" w14:textId="4CFA6A09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4558BEE6" w14:textId="78A05478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39D57468" w14:textId="4CDF9A83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39378089" w14:textId="214AE5A8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5159285C" w14:textId="646E3274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72926E98" w14:textId="76A9B0FB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66F77F72" w14:textId="3FE138C4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3E4B96D0" w14:textId="74E57AB5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22A16718" w14:textId="24FCC894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10A7ACD6" w14:textId="0B9E43C5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519A8E9E" w14:textId="315E2A20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0482E898" w14:textId="2D21AFF7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006858AC" w14:textId="3E1E6BF7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3020C663" w14:textId="74679C27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45DE7C5A" w14:textId="03557007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7FB75C29" w14:textId="385783C3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1066ABC8" w14:textId="4DD8C643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103AD16F" w14:textId="3B8141AD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68C16615" w14:textId="5E762478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7561FE8F" w14:textId="4B6FB487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176D6D32" w14:textId="5C02DBF2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74BCC95F" w14:textId="09864863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7F93AFA4" w14:textId="5FC610D3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6072B741" w14:textId="2BED342C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p w14:paraId="45F7439E" w14:textId="76AA98C6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  <w:i/>
          <w:iCs/>
        </w:rPr>
      </w:pPr>
      <w:r w:rsidRPr="00D94017">
        <w:rPr>
          <w:rFonts w:cs="Times New Roman"/>
          <w:i/>
          <w:iCs/>
        </w:rPr>
        <w:lastRenderedPageBreak/>
        <w:t>Załącznik nr 4</w:t>
      </w:r>
    </w:p>
    <w:p w14:paraId="09B3ECAD" w14:textId="568B6F5B" w:rsid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  <w:i/>
          <w:iCs/>
        </w:rPr>
      </w:pPr>
    </w:p>
    <w:p w14:paraId="20A4735A" w14:textId="63AAAED6" w:rsidR="00EA6542" w:rsidRPr="001707BE" w:rsidRDefault="00EA6542" w:rsidP="00EA6542">
      <w:pPr>
        <w:jc w:val="center"/>
        <w:rPr>
          <w:rFonts w:cs="Times New Roman"/>
        </w:rPr>
      </w:pPr>
      <w:r w:rsidRPr="001707BE">
        <w:rPr>
          <w:rFonts w:cs="Times New Roman"/>
          <w:b/>
        </w:rPr>
        <w:t xml:space="preserve">Klauzula informacyjna wobec oferentów i wykonawców </w:t>
      </w:r>
    </w:p>
    <w:p w14:paraId="5FEA07F4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 xml:space="preserve">Zgodnie z art. 13 ust. 1 i 2 rozporządzenia Parlamentu Europejskiego i Rady (UE) 2016/679 </w:t>
      </w:r>
      <w:r w:rsidRPr="001707BE">
        <w:rPr>
          <w:rFonts w:cs="Times New Roman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304007B0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>Administrator Danych</w:t>
      </w:r>
    </w:p>
    <w:p w14:paraId="2373C1EE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 xml:space="preserve">Administratorem Pani/Pana danych osobowych  jest </w:t>
      </w:r>
      <w:r w:rsidRPr="001707BE">
        <w:rPr>
          <w:rFonts w:cs="Times New Roman"/>
          <w:shd w:val="clear" w:color="auto" w:fill="FFFFFF"/>
        </w:rPr>
        <w:t>Dyrektor Szkoły Podstawowej                             im. Królowej Jadwigi, Siercza 428,</w:t>
      </w:r>
      <w:r w:rsidRPr="001707BE">
        <w:rPr>
          <w:rFonts w:cs="Times New Roman"/>
        </w:rPr>
        <w:t xml:space="preserve"> </w:t>
      </w:r>
      <w:r w:rsidRPr="001707BE">
        <w:rPr>
          <w:rFonts w:cs="Times New Roman"/>
          <w:shd w:val="clear" w:color="auto" w:fill="FFFFFF"/>
        </w:rPr>
        <w:t>32-020 Wieliczka</w:t>
      </w:r>
      <w:r w:rsidRPr="001707BE">
        <w:rPr>
          <w:rFonts w:cs="Times New Roman"/>
        </w:rPr>
        <w:t>;</w:t>
      </w:r>
    </w:p>
    <w:p w14:paraId="2AE39CE1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>Inspektor Ochrony Danych</w:t>
      </w:r>
    </w:p>
    <w:p w14:paraId="79064046" w14:textId="77777777" w:rsidR="00EA6542" w:rsidRPr="001707BE" w:rsidRDefault="00EA6542" w:rsidP="00EA6542">
      <w:pPr>
        <w:spacing w:after="96"/>
        <w:jc w:val="both"/>
        <w:rPr>
          <w:rFonts w:cs="Times New Roman"/>
          <w:shd w:val="clear" w:color="auto" w:fill="FFFFFF"/>
        </w:rPr>
      </w:pPr>
      <w:r w:rsidRPr="001707BE">
        <w:rPr>
          <w:rFonts w:cs="Times New Roman"/>
        </w:rPr>
        <w:t xml:space="preserve">W sprawach ochrony Pani/Pana danych można kontaktować się z wyznaczonym Inspektorem Ochrony Danych pod adresem e-mail </w:t>
      </w:r>
      <w:r w:rsidRPr="001707BE">
        <w:rPr>
          <w:rFonts w:cs="Times New Roman"/>
          <w:shd w:val="clear" w:color="auto" w:fill="FFFFFF"/>
        </w:rPr>
        <w:t> </w:t>
      </w:r>
      <w:hyperlink r:id="rId7" w:history="1">
        <w:r w:rsidRPr="001707BE">
          <w:rPr>
            <w:rStyle w:val="Hipercze"/>
            <w:rFonts w:cs="Times New Roman"/>
            <w:bdr w:val="none" w:sz="0" w:space="0" w:color="auto" w:frame="1"/>
            <w:shd w:val="clear" w:color="auto" w:fill="FFFFFF"/>
          </w:rPr>
          <w:t>iod@synergiaconsulting.pl</w:t>
        </w:r>
      </w:hyperlink>
      <w:r w:rsidRPr="001707BE">
        <w:rPr>
          <w:rFonts w:cs="Times New Roman"/>
          <w:shd w:val="clear" w:color="auto" w:fill="FFFFFF"/>
        </w:rPr>
        <w:t> oraz pod numerem telefonu 500 610 605</w:t>
      </w:r>
    </w:p>
    <w:p w14:paraId="7FDCA3C7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  <w:b/>
        </w:rPr>
        <w:t xml:space="preserve">Cele i podstawy przetwarzania </w:t>
      </w:r>
    </w:p>
    <w:p w14:paraId="4E840E4A" w14:textId="59C2F55C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 xml:space="preserve">Administrator będzie przetwarzał Pani/Pana dane osobowe w celu wypełnienia obowiązków ustawowych ciążących na Administratorze (art. 6 ust. 1 lit c  RODO), jakimi </w:t>
      </w:r>
      <w:r w:rsidRPr="001707BE">
        <w:rPr>
          <w:rFonts w:cs="Times New Roman"/>
          <w:lang w:eastAsia="pl-PL"/>
        </w:rPr>
        <w:t xml:space="preserve">są w tym przypadku obowiązki określone w regulaminie udzielania zamówień publicznych w Szkole </w:t>
      </w:r>
      <w:r w:rsidRPr="001707BE">
        <w:rPr>
          <w:rFonts w:cs="Times New Roman"/>
          <w:shd w:val="clear" w:color="auto" w:fill="FFFFFF"/>
        </w:rPr>
        <w:t>Podstawowej im. Królowej Jadwigi w Sierczy</w:t>
      </w:r>
      <w:r w:rsidRPr="001707BE">
        <w:rPr>
          <w:rFonts w:cs="Times New Roman"/>
          <w:lang w:eastAsia="pl-PL"/>
        </w:rPr>
        <w:t>, których wartość bez podatku VAT jest mniejsza niż</w:t>
      </w:r>
      <w:r>
        <w:rPr>
          <w:rFonts w:cs="Times New Roman"/>
          <w:lang w:eastAsia="pl-PL"/>
        </w:rPr>
        <w:t xml:space="preserve">                       </w:t>
      </w:r>
      <w:r w:rsidRPr="001707BE">
        <w:rPr>
          <w:rFonts w:cs="Times New Roman"/>
          <w:lang w:eastAsia="pl-PL"/>
        </w:rPr>
        <w:t xml:space="preserve"> 130 000 złotych (dalej „Regulamin”).</w:t>
      </w:r>
    </w:p>
    <w:p w14:paraId="3B25169B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>Odbiorcy danych</w:t>
      </w:r>
    </w:p>
    <w:p w14:paraId="18E11D77" w14:textId="07CE53E3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 xml:space="preserve">Pani/Pana dane osobowe mogą być udostępniane osobom, którym udostępniona zostanie dokumentacja postępowania w oparciu o ustawę z dnia 6 września 2001 r. o dostępie                            do informacji publicznej </w:t>
      </w:r>
      <w:r w:rsidRPr="001707BE">
        <w:rPr>
          <w:rFonts w:cs="Times New Roman"/>
          <w:color w:val="000000"/>
        </w:rPr>
        <w:t>podmiotom, ponadto odbiorcami Pani/Pana danych mogą być podmioty, które przetwarzają dane osobowe w imieniu Administratora na podstawie zawartej</w:t>
      </w:r>
      <w:r>
        <w:rPr>
          <w:rFonts w:cs="Times New Roman"/>
          <w:color w:val="000000"/>
        </w:rPr>
        <w:t xml:space="preserve">                            </w:t>
      </w:r>
      <w:r w:rsidRPr="001707BE">
        <w:rPr>
          <w:rFonts w:cs="Times New Roman"/>
          <w:color w:val="000000"/>
        </w:rPr>
        <w:t xml:space="preserve"> z administratorem umowy powierzenia przetwarzania danych osobowych m.in. firmom</w:t>
      </w:r>
      <w:r w:rsidRPr="001707BE">
        <w:rPr>
          <w:rFonts w:cs="Times New Roman"/>
        </w:rPr>
        <w:t xml:space="preserve"> informatycznym, hostingowym, prawniczym,  firmom zajmującym się ochroną danych osobowych, oprócz tego możemy zostać zobowiązani np. na podstawie przepisu prawa                        do udostępnienia Pana/Pani danych osobowych podmiotom prywatnym i publicznym.</w:t>
      </w:r>
    </w:p>
    <w:p w14:paraId="0F3419F4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 xml:space="preserve">Okres przechowywania danych </w:t>
      </w:r>
    </w:p>
    <w:p w14:paraId="5CD45033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>Pani/Pana dane osobowe będą przechowywane przez okres wynikający z rozliczenia dofinansowania ze środków publicznych (przez okresy wskazane w umowach                                      oraz we właściwych przepisach regulujących udzielanie dofinansowania)</w:t>
      </w:r>
    </w:p>
    <w:p w14:paraId="581594F5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>Prawa osób, których dane dotyczą</w:t>
      </w:r>
    </w:p>
    <w:p w14:paraId="4F007270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>Posiada Pani/Pan prawo do;</w:t>
      </w:r>
    </w:p>
    <w:p w14:paraId="5F33210E" w14:textId="77777777" w:rsidR="00EA6542" w:rsidRPr="001707BE" w:rsidRDefault="00EA6542" w:rsidP="00EA6542">
      <w:pPr>
        <w:pStyle w:val="Lista"/>
        <w:numPr>
          <w:ilvl w:val="0"/>
          <w:numId w:val="23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na podstawie art. 15 RODO prawo dostępu do danych osobowych Pani/Pana dotyczących;</w:t>
      </w:r>
    </w:p>
    <w:p w14:paraId="47880548" w14:textId="77777777" w:rsidR="00EA6542" w:rsidRPr="001707BE" w:rsidRDefault="00EA6542" w:rsidP="00EA6542">
      <w:pPr>
        <w:pStyle w:val="Lista"/>
        <w:spacing w:after="96"/>
        <w:ind w:left="567"/>
        <w:jc w:val="both"/>
        <w:rPr>
          <w:rFonts w:cs="Times New Roman"/>
        </w:rPr>
      </w:pPr>
      <w:r w:rsidRPr="001707BE">
        <w:rPr>
          <w:rFonts w:cs="Times New Roman"/>
        </w:rPr>
        <w:t>przy czym na etapie trwającego postępowania:</w:t>
      </w:r>
    </w:p>
    <w:p w14:paraId="483F63E9" w14:textId="77777777" w:rsidR="00EA6542" w:rsidRPr="001707BE" w:rsidRDefault="00EA6542" w:rsidP="00EA6542">
      <w:pPr>
        <w:pStyle w:val="Lista"/>
        <w:numPr>
          <w:ilvl w:val="0"/>
          <w:numId w:val="24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 xml:space="preserve">w przypadku gdy wykonanie obowiązków, o których mowa w art. 15 ust. 1–3 RODO, </w:t>
      </w:r>
      <w:r w:rsidRPr="001707BE">
        <w:rPr>
          <w:rFonts w:cs="Times New Roman"/>
        </w:rPr>
        <w:lastRenderedPageBreak/>
        <w:t>wymagałoby niewspółmiernie dużego wysiłku, zamawiający może żądać od osoby, której dane dotyczą, wskazania dodatkowych informacji mających na celu sprecyzowanie żądania, w szczególności podania nazwy lub daty postępowania                         o udzielenie zamówienia publicznego lub konkursu.</w:t>
      </w:r>
    </w:p>
    <w:p w14:paraId="42E8C9CC" w14:textId="77777777" w:rsidR="00EA6542" w:rsidRPr="001707BE" w:rsidRDefault="00EA6542" w:rsidP="00EA6542">
      <w:pPr>
        <w:pStyle w:val="Lista"/>
        <w:spacing w:after="96"/>
        <w:ind w:firstLine="708"/>
        <w:jc w:val="both"/>
        <w:rPr>
          <w:rFonts w:cs="Times New Roman"/>
        </w:rPr>
      </w:pPr>
      <w:r w:rsidRPr="001707BE">
        <w:rPr>
          <w:rFonts w:cs="Times New Roman"/>
        </w:rPr>
        <w:t>po zakończeniu postępowania:</w:t>
      </w:r>
    </w:p>
    <w:p w14:paraId="77925D04" w14:textId="77777777" w:rsidR="00EA6542" w:rsidRPr="001707BE" w:rsidRDefault="00EA6542" w:rsidP="00EA6542">
      <w:pPr>
        <w:pStyle w:val="Lista"/>
        <w:numPr>
          <w:ilvl w:val="0"/>
          <w:numId w:val="24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w przypadku gdy wykonanie obowiązków, o których mowa w art. 15 ust. 1–3 RODO, wymagałoby niewspółmiernie dużego wysiłku, zamawiający może żądać od osoby, której dane dotyczą, wskazania dodatkowych informacji mających w szczególności                 na celu sprecyzowanie nazwy lub daty zakończonego postępowania o udzielenie zamówienia</w:t>
      </w:r>
    </w:p>
    <w:p w14:paraId="45074E5A" w14:textId="77777777" w:rsidR="00EA6542" w:rsidRPr="001707BE" w:rsidRDefault="00EA6542" w:rsidP="00EA6542">
      <w:pPr>
        <w:pStyle w:val="Lista"/>
        <w:numPr>
          <w:ilvl w:val="0"/>
          <w:numId w:val="23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na podstawie art. 16 RODO prawo do sprostowania Pani/Pana danych osobowych (skorzystanie z prawa do sprostowania lub uzupełnienia danych nie może skutkować zmianą</w:t>
      </w:r>
      <w:r>
        <w:rPr>
          <w:rFonts w:cs="Times New Roman"/>
        </w:rPr>
        <w:t xml:space="preserve"> </w:t>
      </w:r>
      <w:r w:rsidRPr="001707BE">
        <w:rPr>
          <w:rFonts w:cs="Times New Roman"/>
        </w:rPr>
        <w:t>wynik</w:t>
      </w:r>
      <w:r>
        <w:rPr>
          <w:rFonts w:cs="Times New Roman"/>
        </w:rPr>
        <w:t xml:space="preserve">u </w:t>
      </w:r>
      <w:r w:rsidRPr="001707BE">
        <w:rPr>
          <w:rFonts w:cs="Times New Roman"/>
        </w:rPr>
        <w:t>postępowania</w:t>
      </w:r>
      <w:r>
        <w:rPr>
          <w:rFonts w:cs="Times New Roman"/>
        </w:rPr>
        <w:t xml:space="preserve"> </w:t>
      </w:r>
      <w:r w:rsidRPr="001707BE">
        <w:rPr>
          <w:rFonts w:cs="Times New Roman"/>
        </w:rPr>
        <w:t>o udzielenie zamówienia publicznego ani zmianą postanowień umowy w zakresie niezgodnym z Regulaminem oraz nie może naruszać integralności protokołu oraz jego załączników);</w:t>
      </w:r>
    </w:p>
    <w:p w14:paraId="44559BC0" w14:textId="77777777" w:rsidR="00EA6542" w:rsidRPr="001707BE" w:rsidRDefault="00EA6542" w:rsidP="00EA6542">
      <w:pPr>
        <w:pStyle w:val="Lista"/>
        <w:numPr>
          <w:ilvl w:val="0"/>
          <w:numId w:val="23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na podstawie art. 18 RODO prawo żądania od administratora ograniczenia przetwarzania danych osobowych z zastrzeżeniem przypadków:</w:t>
      </w:r>
    </w:p>
    <w:p w14:paraId="2344F26A" w14:textId="77777777" w:rsidR="00EA6542" w:rsidRPr="001707BE" w:rsidRDefault="00EA6542" w:rsidP="00EA6542">
      <w:pPr>
        <w:pStyle w:val="Lista"/>
        <w:numPr>
          <w:ilvl w:val="0"/>
          <w:numId w:val="25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wystąpienie z żądaniem, o którym mowa w art. 18 ust. 1 RODO, nie ogranicza przetwarzania danych osobowych do czasu zakończenia postępowania o udzielenie zamówienia publicznego lub konkursu realizowanego w oparciu o Regulamin.</w:t>
      </w:r>
    </w:p>
    <w:p w14:paraId="271481EF" w14:textId="77777777" w:rsidR="00EA6542" w:rsidRPr="001707BE" w:rsidRDefault="00EA6542" w:rsidP="00EA6542">
      <w:pPr>
        <w:pStyle w:val="Lista"/>
        <w:numPr>
          <w:ilvl w:val="0"/>
          <w:numId w:val="25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 xml:space="preserve">art. 18 ust. 2 RODO (prawo do ograniczenia przetwarzania nie ma zastosowania               w odniesieniu do przechowywania, w celu ochrony praw innej osoby fizycznej                lub prawnej, lub z uwagi na ważne względy interesu publicznego Unii Europejskiej lub państwa członkowskiego);  </w:t>
      </w:r>
    </w:p>
    <w:p w14:paraId="58C974DB" w14:textId="77777777" w:rsidR="00EA6542" w:rsidRPr="001707BE" w:rsidRDefault="00EA6542" w:rsidP="00EA6542">
      <w:pPr>
        <w:pStyle w:val="Lista"/>
        <w:numPr>
          <w:ilvl w:val="0"/>
          <w:numId w:val="23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 xml:space="preserve">na podstawie art. 17 RODO prawo do usunięcia danych osobowych z zastrzeżeniem: </w:t>
      </w:r>
    </w:p>
    <w:p w14:paraId="4394D6E4" w14:textId="77777777" w:rsidR="00EA6542" w:rsidRPr="001707BE" w:rsidRDefault="00EA6542" w:rsidP="00EA6542">
      <w:pPr>
        <w:pStyle w:val="Lista"/>
        <w:numPr>
          <w:ilvl w:val="0"/>
          <w:numId w:val="26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ust. 3 lit b RODO tj. konieczności wywiązania się z prawnego obowiązku wymagającego przetwarzania na mocy prawa Unii lub prawa państwa członkowskiego, któremu podlega administrator</w:t>
      </w:r>
    </w:p>
    <w:p w14:paraId="4004C0CB" w14:textId="77777777" w:rsidR="00EA6542" w:rsidRPr="001707BE" w:rsidRDefault="00EA6542" w:rsidP="00EA6542">
      <w:pPr>
        <w:pStyle w:val="Lista"/>
        <w:numPr>
          <w:ilvl w:val="0"/>
          <w:numId w:val="26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ust. 3 lit d RODO, gdyż dalsze przetwarzanie jest niezbędne do celów archiwalnych w interesie publicznym</w:t>
      </w:r>
    </w:p>
    <w:p w14:paraId="11650F07" w14:textId="77777777" w:rsidR="00EA6542" w:rsidRPr="001707BE" w:rsidRDefault="00EA6542" w:rsidP="00EA6542">
      <w:pPr>
        <w:pStyle w:val="Lista"/>
        <w:numPr>
          <w:ilvl w:val="0"/>
          <w:numId w:val="26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ust. 3 lit e RODO, gdyż dane osobowe mogą być niezbędne do ustalenia, dochodzenia lub obrony roszczeń</w:t>
      </w:r>
    </w:p>
    <w:p w14:paraId="6CFE4CDE" w14:textId="77777777" w:rsidR="00EA6542" w:rsidRPr="001707BE" w:rsidRDefault="00EA6542" w:rsidP="00EA6542">
      <w:pPr>
        <w:pStyle w:val="Lista"/>
        <w:numPr>
          <w:ilvl w:val="0"/>
          <w:numId w:val="27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>prawo do wniesienia skargi do Prezesa Urzędu Ochrony Danych Osobowych, gdy uzna Pani/Pan, że przetwarzanie danych osobowych Pani/Pana dotyczących narusza przepisy RODO;</w:t>
      </w:r>
    </w:p>
    <w:p w14:paraId="72D7CBDE" w14:textId="77777777" w:rsidR="00EA6542" w:rsidRPr="001707BE" w:rsidRDefault="00EA6542" w:rsidP="00EA6542">
      <w:pPr>
        <w:pStyle w:val="Lista"/>
        <w:spacing w:after="96"/>
        <w:ind w:left="283"/>
        <w:jc w:val="both"/>
        <w:rPr>
          <w:rFonts w:cs="Times New Roman"/>
        </w:rPr>
      </w:pPr>
      <w:r w:rsidRPr="001707BE">
        <w:rPr>
          <w:rFonts w:cs="Times New Roman"/>
        </w:rPr>
        <w:t>Nie przysługuje Pani/Panu:</w:t>
      </w:r>
    </w:p>
    <w:p w14:paraId="5BB50127" w14:textId="77777777" w:rsidR="00EA6542" w:rsidRPr="001707BE" w:rsidRDefault="00EA6542" w:rsidP="00EA6542">
      <w:pPr>
        <w:pStyle w:val="Lista"/>
        <w:numPr>
          <w:ilvl w:val="0"/>
          <w:numId w:val="28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</w:rPr>
        <w:t xml:space="preserve">prawo do przenoszenia danych osobowych, o którym mowa w art. 20 RODO; </w:t>
      </w:r>
    </w:p>
    <w:p w14:paraId="49FA1899" w14:textId="77777777" w:rsidR="00EA6542" w:rsidRPr="001707BE" w:rsidRDefault="00EA6542" w:rsidP="00EA6542">
      <w:pPr>
        <w:pStyle w:val="Lista"/>
        <w:numPr>
          <w:ilvl w:val="0"/>
          <w:numId w:val="28"/>
        </w:numPr>
        <w:spacing w:after="96"/>
        <w:jc w:val="both"/>
        <w:textAlignment w:val="auto"/>
        <w:rPr>
          <w:rFonts w:cs="Times New Roman"/>
        </w:rPr>
      </w:pPr>
      <w:r w:rsidRPr="001707BE">
        <w:rPr>
          <w:rFonts w:cs="Times New Roman"/>
          <w:lang w:eastAsia="pl-PL"/>
        </w:rPr>
        <w:t>na podstawie art. 21 RODO prawo sprzeciwu, wobec przetwarzania danych osobowych, gdyż podstawą prawną przetwarzania Pani/Pana danych osobowych jest art. 6 ust.                    1 lit. c RODO</w:t>
      </w:r>
    </w:p>
    <w:p w14:paraId="1A8E80D9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lastRenderedPageBreak/>
        <w:t xml:space="preserve">Informacja o wymogu/dobrowolności podania danych </w:t>
      </w:r>
    </w:p>
    <w:p w14:paraId="67F1C172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  <w:r w:rsidRPr="001707BE">
        <w:rPr>
          <w:rFonts w:cs="Times New Roman"/>
        </w:rPr>
        <w:t>Podanie Pani/Pana danych osobowych jest dobrowolne, jednak niezbędne do przeprowadzenia postępowania o udzielenie zamówienia publicznego zgodnie z Regulaminem.</w:t>
      </w:r>
    </w:p>
    <w:p w14:paraId="40973098" w14:textId="77777777" w:rsidR="00EA6542" w:rsidRPr="001707BE" w:rsidRDefault="00EA6542" w:rsidP="00EA6542">
      <w:pPr>
        <w:pStyle w:val="Zawartotabeli"/>
        <w:widowControl/>
        <w:numPr>
          <w:ilvl w:val="0"/>
          <w:numId w:val="22"/>
        </w:numPr>
        <w:spacing w:after="96" w:line="240" w:lineRule="auto"/>
        <w:contextualSpacing/>
        <w:jc w:val="both"/>
        <w:textAlignment w:val="auto"/>
        <w:rPr>
          <w:rFonts w:cs="Times New Roman"/>
        </w:rPr>
      </w:pPr>
      <w:r w:rsidRPr="001707BE">
        <w:rPr>
          <w:rFonts w:cs="Times New Roman"/>
          <w:b/>
        </w:rPr>
        <w:t xml:space="preserve">Zautomatyzowane podejmowanie decyzji </w:t>
      </w:r>
    </w:p>
    <w:p w14:paraId="03300C91" w14:textId="77777777" w:rsidR="00EA6542" w:rsidRPr="001707BE" w:rsidRDefault="00EA6542" w:rsidP="00EA6542">
      <w:pPr>
        <w:spacing w:after="96"/>
        <w:jc w:val="both"/>
        <w:rPr>
          <w:rFonts w:cs="Times New Roman"/>
          <w:color w:val="000000"/>
          <w:lang w:eastAsia="pl-PL"/>
        </w:rPr>
      </w:pPr>
      <w:r w:rsidRPr="001707BE">
        <w:rPr>
          <w:rFonts w:cs="Times New Roman"/>
          <w:color w:val="000000"/>
          <w:lang w:eastAsia="pl-PL"/>
        </w:rPr>
        <w:t>Pani/Pana dane osobowe nie będą wykorzystywane do zautomatyzowanego podejmowania decyzji, w tym profilowania.</w:t>
      </w:r>
    </w:p>
    <w:p w14:paraId="655EC5E1" w14:textId="77777777" w:rsidR="00EA6542" w:rsidRPr="001707BE" w:rsidRDefault="00EA6542" w:rsidP="00EA6542">
      <w:pPr>
        <w:spacing w:after="96"/>
        <w:jc w:val="both"/>
        <w:rPr>
          <w:rFonts w:cs="Times New Roman"/>
          <w:color w:val="000000"/>
          <w:lang w:eastAsia="pl-PL"/>
        </w:rPr>
      </w:pPr>
    </w:p>
    <w:p w14:paraId="7FDA3336" w14:textId="77777777" w:rsidR="00EA6542" w:rsidRPr="001707BE" w:rsidRDefault="00EA6542" w:rsidP="00EA6542">
      <w:pPr>
        <w:spacing w:after="96"/>
        <w:jc w:val="both"/>
        <w:rPr>
          <w:rFonts w:cs="Times New Roman"/>
          <w:color w:val="000000"/>
          <w:lang w:eastAsia="pl-PL"/>
        </w:rPr>
      </w:pPr>
    </w:p>
    <w:p w14:paraId="70EB93BA" w14:textId="77777777" w:rsidR="00EA6542" w:rsidRPr="001707BE" w:rsidRDefault="00EA6542" w:rsidP="00EA6542">
      <w:pPr>
        <w:spacing w:after="96"/>
        <w:jc w:val="both"/>
        <w:rPr>
          <w:rFonts w:cs="Times New Roman"/>
        </w:rPr>
      </w:pPr>
    </w:p>
    <w:p w14:paraId="7B1BDAEC" w14:textId="77777777" w:rsidR="00D94017" w:rsidRPr="00D94017" w:rsidRDefault="00D94017">
      <w:pPr>
        <w:tabs>
          <w:tab w:val="left" w:pos="5559"/>
          <w:tab w:val="left" w:pos="5672"/>
        </w:tabs>
        <w:spacing w:after="0"/>
        <w:rPr>
          <w:rFonts w:cs="Times New Roman"/>
        </w:rPr>
      </w:pPr>
    </w:p>
    <w:sectPr w:rsidR="00D94017" w:rsidRPr="00D94017">
      <w:pgSz w:w="11906" w:h="16838"/>
      <w:pgMar w:top="1417" w:right="1309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75D37CF"/>
    <w:multiLevelType w:val="multilevel"/>
    <w:tmpl w:val="788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62619C"/>
    <w:multiLevelType w:val="multilevel"/>
    <w:tmpl w:val="CE728A5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15230B7C"/>
    <w:multiLevelType w:val="multilevel"/>
    <w:tmpl w:val="6896E1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9208B"/>
    <w:multiLevelType w:val="multilevel"/>
    <w:tmpl w:val="74F086E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  <w:sz w:val="36"/>
        <w:szCs w:val="36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 w:hint="default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  <w:sz w:val="36"/>
        <w:szCs w:val="36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  <w:sz w:val="36"/>
        <w:szCs w:val="36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 w:hint="default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  <w:sz w:val="36"/>
        <w:szCs w:val="36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  <w:sz w:val="36"/>
        <w:szCs w:val="36"/>
      </w:rPr>
    </w:lvl>
  </w:abstractNum>
  <w:abstractNum w:abstractNumId="11" w15:restartNumberingAfterBreak="0">
    <w:nsid w:val="1B0A0CC3"/>
    <w:multiLevelType w:val="multilevel"/>
    <w:tmpl w:val="8E40A6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Mangal" w:hint="default"/>
        <w:lang w:val="pl-PL" w:bidi="hi-IN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Tahoma" w:hint="default"/>
        <w:sz w:val="22"/>
        <w:szCs w:val="22"/>
        <w:lang w:val="pl-PL"/>
      </w:rPr>
    </w:lvl>
  </w:abstractNum>
  <w:abstractNum w:abstractNumId="12" w15:restartNumberingAfterBreak="0">
    <w:nsid w:val="1C6347E2"/>
    <w:multiLevelType w:val="multilevel"/>
    <w:tmpl w:val="F208B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D0E63D3"/>
    <w:multiLevelType w:val="multilevel"/>
    <w:tmpl w:val="D4C663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3956BD"/>
    <w:multiLevelType w:val="multilevel"/>
    <w:tmpl w:val="CEA4EB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E3625DF"/>
    <w:multiLevelType w:val="multilevel"/>
    <w:tmpl w:val="0A74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23401B"/>
    <w:multiLevelType w:val="multilevel"/>
    <w:tmpl w:val="3AD6B7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Mangal" w:hint="default"/>
        <w:lang w:val="pl-PL" w:bidi="hi-IN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2E954397"/>
    <w:multiLevelType w:val="multilevel"/>
    <w:tmpl w:val="7284BF6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4057F"/>
    <w:multiLevelType w:val="multilevel"/>
    <w:tmpl w:val="0728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E2F4818"/>
    <w:multiLevelType w:val="multilevel"/>
    <w:tmpl w:val="20F4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13D56DB"/>
    <w:multiLevelType w:val="multilevel"/>
    <w:tmpl w:val="A6B2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7757682"/>
    <w:multiLevelType w:val="multilevel"/>
    <w:tmpl w:val="6AB66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63127860"/>
    <w:multiLevelType w:val="multilevel"/>
    <w:tmpl w:val="937473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0109"/>
    <w:multiLevelType w:val="multilevel"/>
    <w:tmpl w:val="D82A5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024D3"/>
    <w:multiLevelType w:val="multilevel"/>
    <w:tmpl w:val="B65ED772"/>
    <w:lvl w:ilvl="0">
      <w:start w:val="5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711F1517"/>
    <w:multiLevelType w:val="multilevel"/>
    <w:tmpl w:val="9D7660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F2315"/>
    <w:multiLevelType w:val="multilevel"/>
    <w:tmpl w:val="49E4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1D56D1"/>
    <w:multiLevelType w:val="multilevel"/>
    <w:tmpl w:val="C306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7"/>
  </w:num>
  <w:num w:numId="5">
    <w:abstractNumId w:val="27"/>
  </w:num>
  <w:num w:numId="6">
    <w:abstractNumId w:val="14"/>
  </w:num>
  <w:num w:numId="7">
    <w:abstractNumId w:val="15"/>
  </w:num>
  <w:num w:numId="8">
    <w:abstractNumId w:val="20"/>
  </w:num>
  <w:num w:numId="9">
    <w:abstractNumId w:val="26"/>
  </w:num>
  <w:num w:numId="10">
    <w:abstractNumId w:val="18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23"/>
  </w:num>
  <w:num w:numId="18">
    <w:abstractNumId w:val="13"/>
  </w:num>
  <w:num w:numId="19">
    <w:abstractNumId w:val="24"/>
  </w:num>
  <w:num w:numId="20">
    <w:abstractNumId w:val="22"/>
  </w:num>
  <w:num w:numId="21">
    <w:abstractNumId w:val="9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F"/>
    <w:rsid w:val="00002AF6"/>
    <w:rsid w:val="000208CD"/>
    <w:rsid w:val="0002363F"/>
    <w:rsid w:val="00042556"/>
    <w:rsid w:val="000602C2"/>
    <w:rsid w:val="000B5328"/>
    <w:rsid w:val="000C7597"/>
    <w:rsid w:val="000F0BAB"/>
    <w:rsid w:val="00136FAA"/>
    <w:rsid w:val="0015527A"/>
    <w:rsid w:val="00176142"/>
    <w:rsid w:val="001E1A28"/>
    <w:rsid w:val="001E53CE"/>
    <w:rsid w:val="001F2B88"/>
    <w:rsid w:val="002402F1"/>
    <w:rsid w:val="002F5835"/>
    <w:rsid w:val="00301CE3"/>
    <w:rsid w:val="00344F68"/>
    <w:rsid w:val="00381E78"/>
    <w:rsid w:val="00397697"/>
    <w:rsid w:val="003C673A"/>
    <w:rsid w:val="0042086D"/>
    <w:rsid w:val="004313DA"/>
    <w:rsid w:val="00453D48"/>
    <w:rsid w:val="00464581"/>
    <w:rsid w:val="00464752"/>
    <w:rsid w:val="004828A8"/>
    <w:rsid w:val="00483044"/>
    <w:rsid w:val="004A1178"/>
    <w:rsid w:val="004E0B11"/>
    <w:rsid w:val="00512C24"/>
    <w:rsid w:val="00517F47"/>
    <w:rsid w:val="005328D7"/>
    <w:rsid w:val="00554858"/>
    <w:rsid w:val="00555B17"/>
    <w:rsid w:val="00562072"/>
    <w:rsid w:val="00644A60"/>
    <w:rsid w:val="00673E2F"/>
    <w:rsid w:val="0068697F"/>
    <w:rsid w:val="006B2AFD"/>
    <w:rsid w:val="006C1070"/>
    <w:rsid w:val="006C175D"/>
    <w:rsid w:val="006D3600"/>
    <w:rsid w:val="006D74C8"/>
    <w:rsid w:val="006F22C3"/>
    <w:rsid w:val="006F45D9"/>
    <w:rsid w:val="0070107E"/>
    <w:rsid w:val="007130E2"/>
    <w:rsid w:val="0074640F"/>
    <w:rsid w:val="007865AD"/>
    <w:rsid w:val="0078783C"/>
    <w:rsid w:val="00795D36"/>
    <w:rsid w:val="007C7532"/>
    <w:rsid w:val="007D511F"/>
    <w:rsid w:val="00831439"/>
    <w:rsid w:val="00837BDA"/>
    <w:rsid w:val="00870D2A"/>
    <w:rsid w:val="00892B98"/>
    <w:rsid w:val="00893331"/>
    <w:rsid w:val="008A2457"/>
    <w:rsid w:val="008E45DE"/>
    <w:rsid w:val="00947F85"/>
    <w:rsid w:val="009526A3"/>
    <w:rsid w:val="009747B5"/>
    <w:rsid w:val="009C5154"/>
    <w:rsid w:val="009F6506"/>
    <w:rsid w:val="00A355F2"/>
    <w:rsid w:val="00A50D23"/>
    <w:rsid w:val="00A800BF"/>
    <w:rsid w:val="00A814FF"/>
    <w:rsid w:val="00AB3D21"/>
    <w:rsid w:val="00AD2BBE"/>
    <w:rsid w:val="00AE4FBD"/>
    <w:rsid w:val="00B01F0B"/>
    <w:rsid w:val="00B451CD"/>
    <w:rsid w:val="00B61BE9"/>
    <w:rsid w:val="00C4124C"/>
    <w:rsid w:val="00C55B8B"/>
    <w:rsid w:val="00C94C3A"/>
    <w:rsid w:val="00CA71CB"/>
    <w:rsid w:val="00D262D5"/>
    <w:rsid w:val="00D37B74"/>
    <w:rsid w:val="00D82163"/>
    <w:rsid w:val="00D94017"/>
    <w:rsid w:val="00DB43D9"/>
    <w:rsid w:val="00E42935"/>
    <w:rsid w:val="00E471D0"/>
    <w:rsid w:val="00E82B96"/>
    <w:rsid w:val="00E92241"/>
    <w:rsid w:val="00EA6542"/>
    <w:rsid w:val="00EE376A"/>
    <w:rsid w:val="00F06275"/>
    <w:rsid w:val="00F37301"/>
    <w:rsid w:val="00F62C4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E808"/>
  <w15:docId w15:val="{EFFBC359-72A0-469A-8721-B2F2BD0A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sz w:val="24"/>
    </w:rPr>
  </w:style>
  <w:style w:type="paragraph" w:styleId="Nagwek2">
    <w:name w:val="heading 2"/>
    <w:basedOn w:val="Normalny"/>
    <w:uiPriority w:val="9"/>
    <w:unhideWhenUsed/>
    <w:qFormat/>
    <w:pPr>
      <w:spacing w:before="28" w:after="28" w:line="100" w:lineRule="atLeas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rFonts w:eastAsia="Lucida Sans Unicode" w:cs="Mangal"/>
      <w:lang w:val="pl-PL" w:bidi="hi-IN"/>
    </w:rPr>
  </w:style>
  <w:style w:type="character" w:customStyle="1" w:styleId="WW8Num20z1">
    <w:name w:val="WW8Num20z1"/>
    <w:qFormat/>
    <w:rPr>
      <w:rFonts w:cs="Tahoma"/>
      <w:sz w:val="22"/>
      <w:szCs w:val="22"/>
      <w:lang w:val="pl-PL"/>
    </w:rPr>
  </w:style>
  <w:style w:type="character" w:customStyle="1" w:styleId="WW8Num20z3">
    <w:name w:val="WW8Num20z3"/>
    <w:qFormat/>
  </w:style>
  <w:style w:type="character" w:customStyle="1" w:styleId="WW8Num21z0">
    <w:name w:val="WW8Num21z0"/>
    <w:qFormat/>
    <w:rPr>
      <w:rFonts w:eastAsia="Lucida Sans Unicode" w:cs="Mangal"/>
      <w:lang w:val="pl-PL" w:bidi="hi-IN"/>
    </w:rPr>
  </w:style>
  <w:style w:type="character" w:customStyle="1" w:styleId="WW8Num21z1">
    <w:name w:val="WW8Num21z1"/>
    <w:qFormat/>
  </w:style>
  <w:style w:type="character" w:customStyle="1" w:styleId="WW8Num21z3">
    <w:name w:val="WW8Num21z3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st">
    <w:name w:val="s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Times New Roman" w:eastAsia="OpenSymbol" w:hAnsi="Times New Roman" w:cs="OpenSymbol"/>
      <w:sz w:val="36"/>
      <w:szCs w:val="3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pPr>
      <w:spacing w:before="28" w:after="28"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omy5blnie">
    <w:name w:val="Domyś5blnie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</w:rPr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ipercze">
    <w:name w:val="Hyperlink"/>
    <w:basedOn w:val="Domylnaczcionkaakapitu"/>
    <w:uiPriority w:val="99"/>
    <w:unhideWhenUsed/>
    <w:rsid w:val="00002AF6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-siercza.pl" TargetMode="External"/><Relationship Id="rId5" Type="http://schemas.openxmlformats.org/officeDocument/2006/relationships/hyperlink" Target="mailto:sekretariat@sp-sierc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20</Pages>
  <Words>5476</Words>
  <Characters>32862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MJB</dc:creator>
  <dc:description/>
  <cp:lastModifiedBy>Nauczyciel</cp:lastModifiedBy>
  <cp:revision>94</cp:revision>
  <cp:lastPrinted>2021-12-02T09:51:00Z</cp:lastPrinted>
  <dcterms:created xsi:type="dcterms:W3CDTF">2021-11-26T13:20:00Z</dcterms:created>
  <dcterms:modified xsi:type="dcterms:W3CDTF">2021-12-02T16:12:00Z</dcterms:modified>
  <dc:language>pl-PL</dc:language>
</cp:coreProperties>
</file>